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129DA" w14:textId="77777777" w:rsidR="00B473A2" w:rsidRPr="00D57E48" w:rsidRDefault="00954E85" w:rsidP="00B473A2">
      <w:pPr>
        <w:tabs>
          <w:tab w:val="left" w:pos="7920"/>
        </w:tabs>
        <w:spacing w:before="2600" w:after="0"/>
        <w:jc w:val="center"/>
        <w:rPr>
          <w:rFonts w:ascii="Arial" w:hAnsi="Arial" w:cs="Arial"/>
          <w:b/>
          <w:i/>
          <w:iCs/>
          <w:sz w:val="32"/>
          <w:szCs w:val="32"/>
        </w:rPr>
      </w:pPr>
      <w:r w:rsidRPr="00D57E48">
        <w:rPr>
          <w:rFonts w:ascii="Arial" w:hAnsi="Arial" w:cs="Arial"/>
          <w:b/>
          <w:bCs/>
          <w:sz w:val="32"/>
          <w:szCs w:val="32"/>
        </w:rPr>
        <w:br/>
        <w:t xml:space="preserve">Superior Court of Washington, County of </w:t>
      </w:r>
      <w:r w:rsidRPr="00D57E48">
        <w:rPr>
          <w:rFonts w:ascii="Arial" w:hAnsi="Arial" w:cs="Arial"/>
          <w:sz w:val="32"/>
          <w:szCs w:val="32"/>
          <w:u w:val="single"/>
        </w:rPr>
        <w:tab/>
      </w:r>
    </w:p>
    <w:p w14:paraId="16488DD2" w14:textId="5029A0F8" w:rsidR="00BF1AF1" w:rsidRPr="00D57E48" w:rsidRDefault="00D86A0B" w:rsidP="00B473A2">
      <w:pPr>
        <w:tabs>
          <w:tab w:val="left" w:pos="7920"/>
        </w:tabs>
        <w:spacing w:after="0"/>
        <w:ind w:left="720"/>
        <w:rPr>
          <w:rFonts w:ascii="Arial" w:hAnsi="Arial" w:cs="Arial"/>
          <w:sz w:val="32"/>
          <w:szCs w:val="32"/>
          <w:u w:val="single"/>
        </w:rPr>
      </w:pPr>
      <w:r w:rsidRPr="00D57E48">
        <w:rPr>
          <w:rFonts w:ascii="Arial" w:hAnsi="Arial" w:cs="Arial"/>
          <w:b/>
          <w:bCs/>
          <w:i/>
          <w:iCs/>
          <w:sz w:val="32"/>
          <w:szCs w:val="32"/>
          <w:lang w:val="vi"/>
        </w:rPr>
        <w:t xml:space="preserve">Tòa Thượng Thẩm Washington, Quận </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BF1AF1" w:rsidRPr="00D57E48" w14:paraId="06C4491E" w14:textId="77777777" w:rsidTr="00F52180">
        <w:trPr>
          <w:cantSplit/>
          <w:trHeight w:val="1773"/>
          <w:jc w:val="center"/>
        </w:trPr>
        <w:tc>
          <w:tcPr>
            <w:tcW w:w="4680" w:type="dxa"/>
            <w:tcBorders>
              <w:top w:val="nil"/>
              <w:left w:val="nil"/>
              <w:bottom w:val="single" w:sz="12" w:space="0" w:color="auto"/>
              <w:right w:val="single" w:sz="12" w:space="0" w:color="auto"/>
            </w:tcBorders>
          </w:tcPr>
          <w:p w14:paraId="32D2AD11" w14:textId="77777777" w:rsidR="00D86A0B" w:rsidRPr="00D57E48" w:rsidRDefault="00445D55" w:rsidP="00B473A2">
            <w:pPr>
              <w:spacing w:before="240" w:after="0"/>
              <w:rPr>
                <w:rFonts w:ascii="Arial" w:hAnsi="Arial" w:cs="Arial"/>
                <w:sz w:val="32"/>
                <w:szCs w:val="32"/>
              </w:rPr>
            </w:pPr>
            <w:r w:rsidRPr="00D57E48">
              <w:rPr>
                <w:rFonts w:ascii="Arial" w:hAnsi="Arial" w:cs="Arial"/>
                <w:sz w:val="32"/>
                <w:szCs w:val="32"/>
              </w:rPr>
              <w:t>In the Guardianship of:</w:t>
            </w:r>
          </w:p>
          <w:p w14:paraId="787575D9" w14:textId="67CE2B51" w:rsidR="00875D36" w:rsidRPr="00D57E48" w:rsidRDefault="00D86A0B" w:rsidP="00B473A2">
            <w:pPr>
              <w:spacing w:after="0"/>
              <w:rPr>
                <w:rFonts w:ascii="Arial" w:hAnsi="Arial" w:cs="Arial"/>
                <w:i/>
                <w:iCs/>
                <w:sz w:val="32"/>
                <w:szCs w:val="32"/>
              </w:rPr>
            </w:pPr>
            <w:r w:rsidRPr="00D57E48">
              <w:rPr>
                <w:rFonts w:ascii="Arial" w:hAnsi="Arial" w:cs="Arial"/>
                <w:i/>
                <w:iCs/>
                <w:sz w:val="32"/>
                <w:szCs w:val="32"/>
                <w:lang w:val="vi"/>
              </w:rPr>
              <w:t>Trong Quyền Giám Hộ:</w:t>
            </w:r>
          </w:p>
          <w:p w14:paraId="4D36F2E4" w14:textId="50914A2A" w:rsidR="00875D36" w:rsidRPr="00D57E48" w:rsidRDefault="00875D36" w:rsidP="003A666F">
            <w:pPr>
              <w:tabs>
                <w:tab w:val="left" w:pos="4320"/>
              </w:tabs>
              <w:spacing w:before="240" w:after="0"/>
              <w:rPr>
                <w:rFonts w:ascii="Arial" w:hAnsi="Arial" w:cs="Arial"/>
                <w:sz w:val="32"/>
                <w:szCs w:val="32"/>
                <w:u w:val="single"/>
              </w:rPr>
            </w:pPr>
            <w:r w:rsidRPr="00D57E48">
              <w:rPr>
                <w:rFonts w:ascii="Arial" w:hAnsi="Arial" w:cs="Arial"/>
                <w:sz w:val="32"/>
                <w:szCs w:val="32"/>
                <w:u w:val="single"/>
              </w:rPr>
              <w:tab/>
            </w:r>
          </w:p>
          <w:p w14:paraId="764D7FD0" w14:textId="77777777" w:rsidR="00D86A0B" w:rsidRPr="00D57E48" w:rsidRDefault="00B359DE" w:rsidP="00B473A2">
            <w:pPr>
              <w:tabs>
                <w:tab w:val="left" w:pos="4320"/>
              </w:tabs>
              <w:spacing w:after="0"/>
              <w:rPr>
                <w:rFonts w:ascii="Arial" w:hAnsi="Arial" w:cs="Arial"/>
                <w:i/>
                <w:iCs/>
                <w:sz w:val="22"/>
                <w:szCs w:val="22"/>
              </w:rPr>
            </w:pPr>
            <w:r w:rsidRPr="00D57E48">
              <w:rPr>
                <w:rFonts w:ascii="Arial" w:hAnsi="Arial" w:cs="Arial"/>
                <w:sz w:val="22"/>
                <w:szCs w:val="22"/>
              </w:rPr>
              <w:t xml:space="preserve">Respondent/s </w:t>
            </w:r>
            <w:r w:rsidRPr="00D57E48">
              <w:rPr>
                <w:rFonts w:ascii="Arial" w:hAnsi="Arial" w:cs="Arial"/>
                <w:i/>
                <w:iCs/>
                <w:sz w:val="22"/>
                <w:szCs w:val="22"/>
              </w:rPr>
              <w:t>(minors/children)</w:t>
            </w:r>
          </w:p>
          <w:p w14:paraId="5010EA05" w14:textId="1380CFD9" w:rsidR="00BF1AF1" w:rsidRPr="00D57E48" w:rsidRDefault="00D86A0B" w:rsidP="00B473A2">
            <w:pPr>
              <w:tabs>
                <w:tab w:val="left" w:pos="4320"/>
              </w:tabs>
              <w:spacing w:after="60"/>
              <w:rPr>
                <w:rFonts w:ascii="Arial" w:hAnsi="Arial" w:cs="Arial"/>
                <w:i/>
                <w:iCs/>
                <w:sz w:val="22"/>
                <w:szCs w:val="22"/>
                <w:u w:val="single"/>
              </w:rPr>
            </w:pPr>
            <w:r w:rsidRPr="00D57E48">
              <w:rPr>
                <w:rFonts w:ascii="Arial" w:hAnsi="Arial" w:cs="Arial"/>
                <w:i/>
                <w:iCs/>
                <w:sz w:val="22"/>
                <w:szCs w:val="22"/>
                <w:lang w:val="vi"/>
              </w:rPr>
              <w:t>(Các) Bị Đơn (trẻ vị thành niên/trẻ em)</w:t>
            </w:r>
          </w:p>
        </w:tc>
        <w:tc>
          <w:tcPr>
            <w:tcW w:w="4680" w:type="dxa"/>
            <w:tcBorders>
              <w:top w:val="nil"/>
              <w:left w:val="nil"/>
              <w:bottom w:val="single" w:sz="12" w:space="0" w:color="auto"/>
              <w:right w:val="nil"/>
            </w:tcBorders>
          </w:tcPr>
          <w:p w14:paraId="795F4793" w14:textId="77777777" w:rsidR="003A666F" w:rsidRPr="00D57E48" w:rsidRDefault="00BF1AF1" w:rsidP="00B473A2">
            <w:pPr>
              <w:tabs>
                <w:tab w:val="left" w:pos="4320"/>
              </w:tabs>
              <w:spacing w:before="240" w:after="0"/>
              <w:rPr>
                <w:rFonts w:ascii="Arial" w:hAnsi="Arial" w:cs="Arial"/>
                <w:sz w:val="22"/>
                <w:szCs w:val="22"/>
              </w:rPr>
            </w:pPr>
            <w:r w:rsidRPr="00D57E48">
              <w:rPr>
                <w:rFonts w:ascii="Arial" w:hAnsi="Arial" w:cs="Arial"/>
                <w:sz w:val="32"/>
                <w:szCs w:val="32"/>
              </w:rPr>
              <w:t xml:space="preserve">No. </w:t>
            </w:r>
            <w:r w:rsidRPr="00D57E48">
              <w:rPr>
                <w:rFonts w:ascii="Arial" w:hAnsi="Arial" w:cs="Arial"/>
                <w:sz w:val="32"/>
                <w:szCs w:val="32"/>
                <w:u w:val="single"/>
              </w:rPr>
              <w:tab/>
            </w:r>
          </w:p>
          <w:p w14:paraId="0C07F202" w14:textId="77777777" w:rsidR="003A666F" w:rsidRPr="00D57E48" w:rsidRDefault="003A666F" w:rsidP="003A666F">
            <w:pPr>
              <w:tabs>
                <w:tab w:val="left" w:pos="4320"/>
              </w:tabs>
              <w:spacing w:after="0"/>
              <w:rPr>
                <w:rFonts w:ascii="Arial" w:hAnsi="Arial" w:cs="Arial"/>
                <w:i/>
                <w:iCs/>
                <w:sz w:val="32"/>
                <w:szCs w:val="32"/>
              </w:rPr>
            </w:pPr>
            <w:r w:rsidRPr="00D57E48">
              <w:rPr>
                <w:rFonts w:ascii="Arial" w:hAnsi="Arial" w:cs="Arial"/>
                <w:i/>
                <w:iCs/>
                <w:sz w:val="32"/>
                <w:szCs w:val="32"/>
                <w:lang w:val="vi"/>
              </w:rPr>
              <w:t>Số</w:t>
            </w:r>
          </w:p>
          <w:p w14:paraId="2CC5FA6E" w14:textId="3AA5F72B" w:rsidR="00D86A0B" w:rsidRPr="00D57E48" w:rsidRDefault="00BF1AF1" w:rsidP="00B473A2">
            <w:pPr>
              <w:tabs>
                <w:tab w:val="left" w:pos="4320"/>
              </w:tabs>
              <w:spacing w:before="240" w:after="0"/>
              <w:rPr>
                <w:rFonts w:ascii="Arial" w:hAnsi="Arial" w:cs="Arial"/>
                <w:sz w:val="22"/>
                <w:szCs w:val="22"/>
              </w:rPr>
            </w:pPr>
            <w:r w:rsidRPr="00D57E48">
              <w:rPr>
                <w:rFonts w:ascii="Arial" w:hAnsi="Arial" w:cs="Arial"/>
                <w:sz w:val="22"/>
                <w:szCs w:val="22"/>
              </w:rPr>
              <w:t>Notice of Hearing about Minor Guardianship Petition</w:t>
            </w:r>
          </w:p>
          <w:p w14:paraId="33EEAFD0" w14:textId="4C7735C9" w:rsidR="00BF1AF1" w:rsidRPr="00D57E48" w:rsidRDefault="00D86A0B" w:rsidP="00B473A2">
            <w:pPr>
              <w:tabs>
                <w:tab w:val="left" w:pos="4320"/>
              </w:tabs>
              <w:spacing w:after="0"/>
              <w:rPr>
                <w:rFonts w:ascii="Arial" w:hAnsi="Arial" w:cs="Arial"/>
                <w:i/>
                <w:iCs/>
                <w:sz w:val="22"/>
                <w:szCs w:val="22"/>
              </w:rPr>
            </w:pPr>
            <w:r w:rsidRPr="00D57E48">
              <w:rPr>
                <w:rFonts w:ascii="Arial" w:hAnsi="Arial" w:cs="Arial"/>
                <w:i/>
                <w:iCs/>
                <w:sz w:val="22"/>
                <w:szCs w:val="22"/>
                <w:lang w:val="vi"/>
              </w:rPr>
              <w:t xml:space="preserve">Thông Báo Phiên Xét Xử về Đơn Xin Quyền Giám Hộ Trẻ Vị Thành Niên </w:t>
            </w:r>
          </w:p>
          <w:p w14:paraId="70B95850" w14:textId="77777777" w:rsidR="00D86A0B" w:rsidRPr="00D57E48" w:rsidRDefault="00BF1AF1" w:rsidP="00B473A2">
            <w:pPr>
              <w:tabs>
                <w:tab w:val="right" w:pos="9360"/>
              </w:tabs>
              <w:spacing w:before="60" w:after="0"/>
              <w:rPr>
                <w:rFonts w:ascii="Arial" w:hAnsi="Arial" w:cs="Arial"/>
                <w:sz w:val="22"/>
                <w:szCs w:val="22"/>
              </w:rPr>
            </w:pPr>
            <w:r w:rsidRPr="00D57E48">
              <w:rPr>
                <w:rFonts w:ascii="Arial" w:hAnsi="Arial" w:cs="Arial"/>
                <w:sz w:val="22"/>
                <w:szCs w:val="22"/>
              </w:rPr>
              <w:t>(NTHG)</w:t>
            </w:r>
          </w:p>
          <w:p w14:paraId="66DB8AEA" w14:textId="0081E43B" w:rsidR="00BF1AF1" w:rsidRPr="00D57E48" w:rsidRDefault="00D86A0B" w:rsidP="00B473A2">
            <w:pPr>
              <w:tabs>
                <w:tab w:val="right" w:pos="9360"/>
              </w:tabs>
              <w:spacing w:after="0"/>
              <w:rPr>
                <w:rFonts w:ascii="Arial" w:hAnsi="Arial" w:cs="Arial"/>
                <w:i/>
                <w:iCs/>
                <w:sz w:val="22"/>
                <w:szCs w:val="22"/>
              </w:rPr>
            </w:pPr>
            <w:r w:rsidRPr="00D57E48">
              <w:rPr>
                <w:rFonts w:ascii="Arial" w:hAnsi="Arial" w:cs="Arial"/>
                <w:i/>
                <w:iCs/>
                <w:sz w:val="22"/>
                <w:szCs w:val="22"/>
                <w:lang w:val="vi"/>
              </w:rPr>
              <w:t>(NTHG)</w:t>
            </w:r>
          </w:p>
          <w:p w14:paraId="661CD46A" w14:textId="77777777" w:rsidR="00D86A0B" w:rsidRPr="00D57E48" w:rsidRDefault="00BF1AF1" w:rsidP="00B473A2">
            <w:pPr>
              <w:tabs>
                <w:tab w:val="right" w:pos="9360"/>
              </w:tabs>
              <w:spacing w:before="60" w:after="0"/>
              <w:rPr>
                <w:rFonts w:ascii="Arial" w:hAnsi="Arial" w:cs="Arial"/>
                <w:b/>
                <w:sz w:val="22"/>
                <w:szCs w:val="22"/>
              </w:rPr>
            </w:pPr>
            <w:r w:rsidRPr="00D57E48">
              <w:rPr>
                <w:rFonts w:ascii="Arial" w:hAnsi="Arial" w:cs="Arial"/>
                <w:sz w:val="22"/>
                <w:szCs w:val="22"/>
              </w:rPr>
              <w:t xml:space="preserve">Clerk’s action required:  </w:t>
            </w:r>
            <w:r w:rsidRPr="00D57E48">
              <w:rPr>
                <w:rFonts w:ascii="Arial" w:hAnsi="Arial" w:cs="Arial"/>
                <w:b/>
                <w:bCs/>
                <w:sz w:val="22"/>
                <w:szCs w:val="22"/>
              </w:rPr>
              <w:t>1</w:t>
            </w:r>
          </w:p>
          <w:p w14:paraId="0F6D105F" w14:textId="2B9DBE0E" w:rsidR="00BF1AF1" w:rsidRPr="00D57E48" w:rsidRDefault="00D86A0B" w:rsidP="00B473A2">
            <w:pPr>
              <w:tabs>
                <w:tab w:val="right" w:pos="9360"/>
              </w:tabs>
              <w:spacing w:after="60"/>
              <w:rPr>
                <w:rFonts w:ascii="Arial" w:hAnsi="Arial" w:cs="Arial"/>
                <w:b/>
                <w:i/>
                <w:iCs/>
                <w:sz w:val="22"/>
                <w:szCs w:val="22"/>
              </w:rPr>
            </w:pPr>
            <w:r w:rsidRPr="00D57E48">
              <w:rPr>
                <w:rFonts w:ascii="Arial" w:hAnsi="Arial" w:cs="Arial"/>
                <w:i/>
                <w:iCs/>
                <w:sz w:val="22"/>
                <w:szCs w:val="22"/>
                <w:lang w:val="vi"/>
              </w:rPr>
              <w:t xml:space="preserve">Việc lục sự cần làm:  </w:t>
            </w:r>
            <w:r w:rsidRPr="00D57E48">
              <w:rPr>
                <w:rFonts w:ascii="Arial" w:hAnsi="Arial" w:cs="Arial"/>
                <w:b/>
                <w:bCs/>
                <w:i/>
                <w:iCs/>
                <w:sz w:val="22"/>
                <w:szCs w:val="22"/>
                <w:lang w:val="vi"/>
              </w:rPr>
              <w:t>1</w:t>
            </w:r>
          </w:p>
          <w:p w14:paraId="1F0AD772" w14:textId="77777777" w:rsidR="00D86A0B" w:rsidRPr="00D57E48" w:rsidRDefault="002546B9" w:rsidP="00B473A2">
            <w:pPr>
              <w:tabs>
                <w:tab w:val="left" w:pos="4266"/>
                <w:tab w:val="right" w:pos="9360"/>
              </w:tabs>
              <w:spacing w:before="60" w:after="0"/>
              <w:rPr>
                <w:rFonts w:ascii="Arial" w:hAnsi="Arial"/>
                <w:b/>
                <w:sz w:val="20"/>
              </w:rPr>
            </w:pPr>
            <w:r w:rsidRPr="00D57E48">
              <w:rPr>
                <w:rFonts w:ascii="Arial" w:hAnsi="Arial"/>
                <w:b/>
                <w:bCs/>
                <w:sz w:val="20"/>
              </w:rPr>
              <w:t>[  ] Interpreter required in: ________________ (language)</w:t>
            </w:r>
          </w:p>
          <w:p w14:paraId="6619CC6C" w14:textId="69BC6C52" w:rsidR="00B74DD7" w:rsidRPr="00D57E48" w:rsidRDefault="003A666F" w:rsidP="00B473A2">
            <w:pPr>
              <w:tabs>
                <w:tab w:val="left" w:pos="4266"/>
                <w:tab w:val="right" w:pos="9360"/>
              </w:tabs>
              <w:spacing w:after="60"/>
              <w:rPr>
                <w:rFonts w:ascii="Arial" w:hAnsi="Arial" w:cs="Arial"/>
                <w:i/>
                <w:iCs/>
                <w:sz w:val="22"/>
                <w:szCs w:val="22"/>
              </w:rPr>
            </w:pPr>
            <w:r w:rsidRPr="00D57E48">
              <w:rPr>
                <w:rFonts w:ascii="Arial" w:hAnsi="Arial"/>
                <w:b/>
                <w:bCs/>
                <w:i/>
                <w:iCs/>
                <w:sz w:val="20"/>
              </w:rPr>
              <w:t xml:space="preserve">     </w:t>
            </w:r>
            <w:r w:rsidRPr="00D57E48">
              <w:rPr>
                <w:rFonts w:ascii="Arial" w:hAnsi="Arial"/>
                <w:b/>
                <w:bCs/>
                <w:i/>
                <w:iCs/>
                <w:sz w:val="20"/>
                <w:lang w:val="vi"/>
              </w:rPr>
              <w:t xml:space="preserve">Phiên dịch viên được yêu cầu bằng: </w:t>
            </w:r>
            <w:r w:rsidRPr="00D57E48">
              <w:rPr>
                <w:rFonts w:ascii="Arial" w:hAnsi="Arial"/>
                <w:b/>
                <w:bCs/>
                <w:i/>
                <w:iCs/>
                <w:sz w:val="20"/>
                <w:lang w:val="vi"/>
              </w:rPr>
              <w:br/>
              <w:t>(ngôn ngữ)</w:t>
            </w:r>
          </w:p>
        </w:tc>
      </w:tr>
    </w:tbl>
    <w:p w14:paraId="239791E4" w14:textId="77777777" w:rsidR="00D86A0B" w:rsidRPr="00D57E48" w:rsidRDefault="00BF1AF1" w:rsidP="00B473A2">
      <w:pPr>
        <w:spacing w:before="200" w:after="0"/>
        <w:jc w:val="center"/>
        <w:outlineLvl w:val="0"/>
        <w:rPr>
          <w:rFonts w:ascii="Arial" w:hAnsi="Arial" w:cs="Arial"/>
          <w:b/>
          <w:sz w:val="32"/>
          <w:szCs w:val="32"/>
        </w:rPr>
      </w:pPr>
      <w:r w:rsidRPr="00D57E48">
        <w:rPr>
          <w:rFonts w:ascii="Arial" w:hAnsi="Arial"/>
          <w:b/>
          <w:bCs/>
          <w:sz w:val="32"/>
          <w:szCs w:val="32"/>
        </w:rPr>
        <w:t>Notice of Hearing</w:t>
      </w:r>
      <w:r w:rsidRPr="00D57E48">
        <w:rPr>
          <w:sz w:val="32"/>
          <w:szCs w:val="32"/>
        </w:rPr>
        <w:t xml:space="preserve"> </w:t>
      </w:r>
      <w:r w:rsidRPr="00D57E48">
        <w:rPr>
          <w:rFonts w:ascii="Arial" w:hAnsi="Arial"/>
          <w:b/>
          <w:bCs/>
          <w:sz w:val="32"/>
          <w:szCs w:val="32"/>
        </w:rPr>
        <w:t>about Minor Guardianship Petition</w:t>
      </w:r>
    </w:p>
    <w:p w14:paraId="3335BD5F" w14:textId="484A79F9" w:rsidR="00BF1AF1" w:rsidRPr="00D57E48" w:rsidRDefault="00D86A0B" w:rsidP="00B473A2">
      <w:pPr>
        <w:spacing w:after="0"/>
        <w:jc w:val="center"/>
        <w:outlineLvl w:val="0"/>
        <w:rPr>
          <w:rFonts w:ascii="Arial" w:hAnsi="Arial" w:cs="Arial"/>
          <w:b/>
          <w:i/>
          <w:iCs/>
          <w:sz w:val="32"/>
          <w:szCs w:val="32"/>
        </w:rPr>
      </w:pPr>
      <w:r w:rsidRPr="00D57E48">
        <w:rPr>
          <w:rFonts w:ascii="Arial" w:hAnsi="Arial"/>
          <w:b/>
          <w:bCs/>
          <w:i/>
          <w:iCs/>
          <w:sz w:val="32"/>
          <w:szCs w:val="32"/>
          <w:lang w:val="vi"/>
        </w:rPr>
        <w:t>Thông Báo Phiên Xét Xử</w:t>
      </w:r>
      <w:r w:rsidRPr="00D57E48">
        <w:rPr>
          <w:b/>
          <w:bCs/>
          <w:i/>
          <w:iCs/>
          <w:sz w:val="32"/>
          <w:szCs w:val="32"/>
          <w:lang w:val="vi"/>
        </w:rPr>
        <w:t xml:space="preserve"> </w:t>
      </w:r>
      <w:r w:rsidRPr="00D57E48">
        <w:rPr>
          <w:rFonts w:ascii="Arial" w:hAnsi="Arial"/>
          <w:b/>
          <w:bCs/>
          <w:i/>
          <w:iCs/>
          <w:sz w:val="32"/>
          <w:szCs w:val="32"/>
          <w:lang w:val="vi"/>
        </w:rPr>
        <w:t>về Đơn Xin Quyền Giám Hộ Trẻ Vị Thành Niên</w:t>
      </w:r>
    </w:p>
    <w:p w14:paraId="17802644" w14:textId="77777777" w:rsidR="00D86A0B" w:rsidRPr="00D57E48" w:rsidRDefault="00445D55" w:rsidP="00B473A2">
      <w:pPr>
        <w:pStyle w:val="WABody38flush"/>
        <w:ind w:left="720" w:hanging="720"/>
        <w:rPr>
          <w:bCs/>
          <w:sz w:val="32"/>
          <w:szCs w:val="32"/>
        </w:rPr>
      </w:pPr>
      <w:r w:rsidRPr="00D57E48">
        <w:rPr>
          <w:b/>
          <w:bCs/>
          <w:sz w:val="32"/>
          <w:szCs w:val="32"/>
        </w:rPr>
        <w:t>To:</w:t>
      </w:r>
      <w:r w:rsidRPr="00D57E48">
        <w:rPr>
          <w:b/>
          <w:bCs/>
          <w:sz w:val="32"/>
          <w:szCs w:val="32"/>
        </w:rPr>
        <w:tab/>
      </w:r>
      <w:r w:rsidRPr="00D57E48">
        <w:rPr>
          <w:sz w:val="32"/>
          <w:szCs w:val="32"/>
        </w:rPr>
        <w:t>The parents, child, guardian, person with court-ordered custody, court clerk, and all people who must get notice:</w:t>
      </w:r>
    </w:p>
    <w:p w14:paraId="2FAEA534" w14:textId="3934BF90" w:rsidR="00212451" w:rsidRPr="00D57E48" w:rsidRDefault="00D86A0B" w:rsidP="00B473A2">
      <w:pPr>
        <w:pStyle w:val="WABody38flush"/>
        <w:spacing w:before="0" w:after="120"/>
        <w:ind w:left="720" w:hanging="720"/>
        <w:rPr>
          <w:i/>
          <w:iCs/>
          <w:sz w:val="32"/>
          <w:szCs w:val="32"/>
        </w:rPr>
      </w:pPr>
      <w:r w:rsidRPr="00D57E48">
        <w:rPr>
          <w:b/>
          <w:bCs/>
          <w:i/>
          <w:iCs/>
          <w:sz w:val="32"/>
          <w:szCs w:val="32"/>
          <w:lang w:val="vi"/>
        </w:rPr>
        <w:t>Đến:</w:t>
      </w:r>
      <w:r w:rsidR="00975E4A">
        <w:rPr>
          <w:sz w:val="32"/>
          <w:szCs w:val="32"/>
        </w:rPr>
        <w:t xml:space="preserve"> </w:t>
      </w:r>
      <w:r w:rsidRPr="00D57E48">
        <w:rPr>
          <w:i/>
          <w:iCs/>
          <w:sz w:val="32"/>
          <w:szCs w:val="32"/>
          <w:lang w:val="vi"/>
        </w:rPr>
        <w:t>Cha mẹ, con cái, người giám hộ, người nuôi con theo lệnh tòa, lục sự tòa án và tất cả những người phải nhận được thông báo:</w:t>
      </w:r>
    </w:p>
    <w:p w14:paraId="183F9824" w14:textId="77777777" w:rsidR="00D86A0B" w:rsidRPr="00D57E48" w:rsidRDefault="005627A7" w:rsidP="00B473A2">
      <w:pPr>
        <w:pStyle w:val="WABody38flush"/>
        <w:spacing w:before="240"/>
        <w:ind w:left="0"/>
        <w:outlineLvl w:val="0"/>
        <w:rPr>
          <w:sz w:val="32"/>
          <w:szCs w:val="32"/>
        </w:rPr>
      </w:pPr>
      <w:r w:rsidRPr="00D57E48">
        <w:rPr>
          <w:b/>
          <w:bCs/>
          <w:sz w:val="32"/>
          <w:szCs w:val="32"/>
        </w:rPr>
        <w:t>1.</w:t>
      </w:r>
      <w:r w:rsidRPr="00D57E48">
        <w:rPr>
          <w:sz w:val="32"/>
          <w:szCs w:val="32"/>
        </w:rPr>
        <w:tab/>
        <w:t>Petitioner has scheduled a court hearing:</w:t>
      </w:r>
    </w:p>
    <w:p w14:paraId="5A047E80" w14:textId="1C4AE4C7" w:rsidR="005627A7" w:rsidRPr="00D57E48" w:rsidRDefault="000B0892" w:rsidP="00B473A2">
      <w:pPr>
        <w:pStyle w:val="WABody38flush"/>
        <w:spacing w:before="0"/>
        <w:ind w:left="0"/>
        <w:outlineLvl w:val="0"/>
        <w:rPr>
          <w:b/>
          <w:i/>
          <w:iCs/>
          <w:sz w:val="32"/>
          <w:szCs w:val="32"/>
        </w:rPr>
      </w:pPr>
      <w:r w:rsidRPr="00D57E48">
        <w:rPr>
          <w:i/>
          <w:iCs/>
          <w:sz w:val="32"/>
          <w:szCs w:val="32"/>
        </w:rPr>
        <w:tab/>
      </w:r>
      <w:r w:rsidRPr="00D57E48">
        <w:rPr>
          <w:i/>
          <w:iCs/>
          <w:sz w:val="32"/>
          <w:szCs w:val="32"/>
          <w:lang w:val="vi"/>
        </w:rPr>
        <w:t>Nguyên Đơn đã sắp xếp một phiên tòa:</w:t>
      </w:r>
      <w:r w:rsidRPr="00D57E48">
        <w:rPr>
          <w:b/>
          <w:bCs/>
          <w:i/>
          <w:iCs/>
          <w:sz w:val="32"/>
          <w:szCs w:val="32"/>
          <w:lang w:val="vi"/>
        </w:rPr>
        <w:t xml:space="preserve"> </w:t>
      </w:r>
    </w:p>
    <w:p w14:paraId="40DBCA60" w14:textId="77777777" w:rsidR="00D86A0B" w:rsidRPr="00D57E48" w:rsidRDefault="001C0172" w:rsidP="00B473A2">
      <w:pPr>
        <w:tabs>
          <w:tab w:val="left" w:pos="1260"/>
          <w:tab w:val="left" w:pos="4680"/>
          <w:tab w:val="left" w:pos="6660"/>
        </w:tabs>
        <w:spacing w:before="120" w:after="0"/>
        <w:ind w:left="540"/>
        <w:rPr>
          <w:rFonts w:ascii="Arial" w:eastAsia="Calibri" w:hAnsi="Arial" w:cs="Arial"/>
          <w:sz w:val="32"/>
          <w:szCs w:val="32"/>
        </w:rPr>
      </w:pPr>
      <w:r w:rsidRPr="00D57E48">
        <w:rPr>
          <w:noProof/>
          <w:sz w:val="32"/>
          <w:szCs w:val="32"/>
        </w:rPr>
        <w:drawing>
          <wp:anchor distT="0" distB="0" distL="114300" distR="114300" simplePos="0" relativeHeight="251658240" behindDoc="0" locked="1" layoutInCell="1" allowOverlap="1" wp14:anchorId="38493905" wp14:editId="0BDC5E30">
            <wp:simplePos x="0" y="0"/>
            <wp:positionH relativeFrom="character">
              <wp:posOffset>-691515</wp:posOffset>
            </wp:positionH>
            <wp:positionV relativeFrom="paragraph">
              <wp:posOffset>-219075</wp:posOffset>
            </wp:positionV>
            <wp:extent cx="584200" cy="58420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7E48">
        <w:rPr>
          <w:rFonts w:ascii="Arial" w:hAnsi="Arial"/>
          <w:sz w:val="32"/>
          <w:szCs w:val="32"/>
        </w:rPr>
        <w:t xml:space="preserve">for: </w:t>
      </w:r>
      <w:r w:rsidRPr="00D57E48">
        <w:rPr>
          <w:sz w:val="32"/>
          <w:szCs w:val="32"/>
        </w:rPr>
        <w:tab/>
      </w:r>
      <w:r w:rsidRPr="00D57E48">
        <w:rPr>
          <w:sz w:val="32"/>
          <w:szCs w:val="32"/>
          <w:u w:val="single"/>
        </w:rPr>
        <w:tab/>
      </w:r>
      <w:r w:rsidRPr="00D57E48">
        <w:rPr>
          <w:rFonts w:ascii="Arial" w:hAnsi="Arial"/>
          <w:sz w:val="32"/>
          <w:szCs w:val="32"/>
        </w:rPr>
        <w:t xml:space="preserve"> at: </w:t>
      </w:r>
      <w:r w:rsidRPr="00D57E48">
        <w:rPr>
          <w:sz w:val="32"/>
          <w:szCs w:val="32"/>
          <w:u w:val="single"/>
        </w:rPr>
        <w:tab/>
      </w:r>
      <w:r w:rsidRPr="00D57E48">
        <w:rPr>
          <w:rFonts w:ascii="Arial" w:hAnsi="Arial"/>
          <w:sz w:val="32"/>
          <w:szCs w:val="32"/>
        </w:rPr>
        <w:t xml:space="preserve"> [  ] a.m.   [  ] p.m.</w:t>
      </w:r>
    </w:p>
    <w:p w14:paraId="7975E0B1" w14:textId="249E8545" w:rsidR="005627A7" w:rsidRPr="00D57E48" w:rsidRDefault="00D86A0B" w:rsidP="00B473A2">
      <w:pPr>
        <w:tabs>
          <w:tab w:val="left" w:pos="1260"/>
          <w:tab w:val="left" w:pos="4680"/>
          <w:tab w:val="left" w:pos="6660"/>
        </w:tabs>
        <w:spacing w:after="0"/>
        <w:ind w:left="540"/>
        <w:rPr>
          <w:rFonts w:ascii="Arial" w:eastAsia="Calibri" w:hAnsi="Arial" w:cs="Arial"/>
          <w:i/>
          <w:iCs/>
          <w:sz w:val="32"/>
          <w:szCs w:val="32"/>
        </w:rPr>
      </w:pPr>
      <w:r w:rsidRPr="00D57E48">
        <w:rPr>
          <w:rFonts w:ascii="Arial" w:hAnsi="Arial" w:cs="Arial"/>
          <w:i/>
          <w:iCs/>
          <w:sz w:val="32"/>
          <w:szCs w:val="32"/>
          <w:lang w:val="vi"/>
        </w:rPr>
        <w:lastRenderedPageBreak/>
        <w:t xml:space="preserve">cho: </w:t>
      </w:r>
      <w:r w:rsidRPr="00D57E48">
        <w:rPr>
          <w:rFonts w:ascii="Arial" w:hAnsi="Arial" w:cs="Arial"/>
          <w:sz w:val="32"/>
          <w:szCs w:val="32"/>
          <w:lang w:val="vi"/>
        </w:rPr>
        <w:tab/>
      </w:r>
      <w:r w:rsidRPr="00D57E48">
        <w:rPr>
          <w:rFonts w:ascii="Arial" w:hAnsi="Arial" w:cs="Arial"/>
          <w:sz w:val="32"/>
          <w:szCs w:val="32"/>
          <w:lang w:val="vi"/>
        </w:rPr>
        <w:tab/>
      </w:r>
      <w:r w:rsidRPr="00D57E48">
        <w:rPr>
          <w:rFonts w:ascii="Arial" w:hAnsi="Arial" w:cs="Arial"/>
          <w:i/>
          <w:iCs/>
          <w:sz w:val="32"/>
          <w:szCs w:val="32"/>
          <w:lang w:val="vi"/>
        </w:rPr>
        <w:t xml:space="preserve"> lúc: </w:t>
      </w:r>
      <w:r w:rsidRPr="00D57E48">
        <w:rPr>
          <w:rFonts w:ascii="Arial" w:hAnsi="Arial" w:cs="Arial"/>
          <w:sz w:val="32"/>
          <w:szCs w:val="32"/>
          <w:lang w:val="vi"/>
        </w:rPr>
        <w:tab/>
      </w:r>
      <w:r w:rsidRPr="00D57E48">
        <w:rPr>
          <w:rFonts w:ascii="Arial" w:hAnsi="Arial" w:cs="Arial"/>
          <w:i/>
          <w:iCs/>
          <w:sz w:val="32"/>
          <w:szCs w:val="32"/>
          <w:lang w:val="vi"/>
        </w:rPr>
        <w:t xml:space="preserve"> [-] a.m.   [-] p.m.</w:t>
      </w:r>
    </w:p>
    <w:p w14:paraId="0ED2BD60" w14:textId="77777777" w:rsidR="00D86A0B" w:rsidRPr="00D57E48" w:rsidRDefault="002A1BB4" w:rsidP="00B473A2">
      <w:pPr>
        <w:tabs>
          <w:tab w:val="left" w:pos="5580"/>
        </w:tabs>
        <w:spacing w:after="0"/>
        <w:ind w:left="1260"/>
        <w:rPr>
          <w:rFonts w:ascii="Arial" w:hAnsi="Arial" w:cs="Arial"/>
          <w:i/>
        </w:rPr>
      </w:pPr>
      <w:r w:rsidRPr="00D57E48">
        <w:rPr>
          <w:rFonts w:ascii="Arial" w:hAnsi="Arial" w:cs="Arial"/>
          <w:i/>
          <w:iCs/>
        </w:rPr>
        <w:t xml:space="preserve">date </w:t>
      </w:r>
      <w:r w:rsidRPr="00D57E48">
        <w:rPr>
          <w:rFonts w:ascii="Arial" w:hAnsi="Arial" w:cs="Arial"/>
          <w:i/>
          <w:iCs/>
        </w:rPr>
        <w:tab/>
        <w:t>time</w:t>
      </w:r>
    </w:p>
    <w:p w14:paraId="3A39F198" w14:textId="7A7FD300" w:rsidR="002A1BB4" w:rsidRPr="00D57E48" w:rsidRDefault="00D86A0B" w:rsidP="00B473A2">
      <w:pPr>
        <w:tabs>
          <w:tab w:val="left" w:pos="5580"/>
        </w:tabs>
        <w:spacing w:after="0"/>
        <w:ind w:left="1260"/>
        <w:rPr>
          <w:rFonts w:ascii="Arial" w:hAnsi="Arial" w:cs="Arial"/>
          <w:i/>
          <w:iCs/>
        </w:rPr>
      </w:pPr>
      <w:r w:rsidRPr="00D57E48">
        <w:rPr>
          <w:rFonts w:ascii="Arial" w:hAnsi="Arial" w:cs="Arial"/>
          <w:i/>
          <w:iCs/>
          <w:lang w:val="vi"/>
        </w:rPr>
        <w:t xml:space="preserve">ngày </w:t>
      </w:r>
      <w:r w:rsidRPr="00D57E48">
        <w:rPr>
          <w:rFonts w:ascii="Arial" w:hAnsi="Arial" w:cs="Arial"/>
          <w:lang w:val="vi"/>
        </w:rPr>
        <w:tab/>
      </w:r>
      <w:r w:rsidRPr="00D57E48">
        <w:rPr>
          <w:rFonts w:ascii="Arial" w:hAnsi="Arial" w:cs="Arial"/>
          <w:i/>
          <w:iCs/>
          <w:lang w:val="vi"/>
        </w:rPr>
        <w:t>giờ</w:t>
      </w:r>
    </w:p>
    <w:p w14:paraId="5D575678" w14:textId="77777777" w:rsidR="00D86A0B" w:rsidRPr="00D57E48" w:rsidRDefault="004B4C8C" w:rsidP="00B473A2">
      <w:pPr>
        <w:tabs>
          <w:tab w:val="left" w:pos="1267"/>
          <w:tab w:val="left" w:pos="9180"/>
        </w:tabs>
        <w:spacing w:before="160" w:after="0"/>
        <w:ind w:left="540"/>
        <w:rPr>
          <w:rFonts w:ascii="Arial" w:hAnsi="Arial" w:cs="Arial"/>
          <w:sz w:val="32"/>
          <w:szCs w:val="32"/>
          <w:u w:val="single"/>
        </w:rPr>
      </w:pPr>
      <w:r w:rsidRPr="00D57E48">
        <w:rPr>
          <w:rFonts w:ascii="Arial" w:hAnsi="Arial" w:cs="Arial"/>
          <w:sz w:val="32"/>
          <w:szCs w:val="32"/>
        </w:rPr>
        <w:t xml:space="preserve">at: </w:t>
      </w:r>
      <w:r w:rsidRPr="00D57E48">
        <w:rPr>
          <w:rFonts w:ascii="Arial" w:hAnsi="Arial" w:cs="Arial"/>
          <w:sz w:val="32"/>
          <w:szCs w:val="32"/>
        </w:rPr>
        <w:tab/>
      </w:r>
      <w:r w:rsidRPr="00D57E48">
        <w:rPr>
          <w:rFonts w:ascii="Arial" w:hAnsi="Arial" w:cs="Arial"/>
          <w:sz w:val="32"/>
          <w:szCs w:val="32"/>
          <w:u w:val="single"/>
        </w:rPr>
        <w:tab/>
      </w:r>
    </w:p>
    <w:p w14:paraId="5BF62178" w14:textId="0669E037" w:rsidR="00722738" w:rsidRPr="00D57E48" w:rsidRDefault="00D86A0B" w:rsidP="00B473A2">
      <w:pPr>
        <w:tabs>
          <w:tab w:val="left" w:pos="1267"/>
          <w:tab w:val="left" w:pos="9180"/>
        </w:tabs>
        <w:spacing w:after="0"/>
        <w:ind w:left="540"/>
        <w:rPr>
          <w:rFonts w:ascii="Arial" w:hAnsi="Arial" w:cs="Arial"/>
          <w:i/>
          <w:iCs/>
          <w:sz w:val="32"/>
          <w:szCs w:val="32"/>
          <w:u w:val="single"/>
        </w:rPr>
      </w:pPr>
      <w:r w:rsidRPr="00D57E48">
        <w:rPr>
          <w:rFonts w:ascii="Arial" w:hAnsi="Arial" w:cs="Arial"/>
          <w:i/>
          <w:iCs/>
          <w:sz w:val="32"/>
          <w:szCs w:val="32"/>
          <w:lang w:val="vi"/>
        </w:rPr>
        <w:t xml:space="preserve">lúc: </w:t>
      </w:r>
    </w:p>
    <w:p w14:paraId="4FA6FB22" w14:textId="77777777" w:rsidR="00D86A0B" w:rsidRPr="00D57E48" w:rsidRDefault="00722738" w:rsidP="00B473A2">
      <w:pPr>
        <w:tabs>
          <w:tab w:val="left" w:pos="1267"/>
          <w:tab w:val="left" w:pos="9180"/>
        </w:tabs>
        <w:spacing w:after="0"/>
        <w:ind w:left="1260"/>
        <w:rPr>
          <w:rFonts w:ascii="Arial" w:hAnsi="Arial" w:cs="Arial"/>
          <w:i/>
        </w:rPr>
      </w:pPr>
      <w:r w:rsidRPr="00D57E48">
        <w:rPr>
          <w:rFonts w:ascii="Arial" w:hAnsi="Arial" w:cs="Arial"/>
          <w:i/>
          <w:iCs/>
        </w:rPr>
        <w:t>court’s address</w:t>
      </w:r>
    </w:p>
    <w:p w14:paraId="0C6EDCDA" w14:textId="4D6C1162" w:rsidR="00722738" w:rsidRPr="00D57E48" w:rsidRDefault="00D86A0B" w:rsidP="00B473A2">
      <w:pPr>
        <w:tabs>
          <w:tab w:val="left" w:pos="1267"/>
          <w:tab w:val="left" w:pos="9180"/>
        </w:tabs>
        <w:spacing w:after="0"/>
        <w:ind w:left="1260"/>
        <w:rPr>
          <w:rFonts w:ascii="Arial" w:hAnsi="Arial" w:cs="Arial"/>
          <w:i/>
          <w:iCs/>
        </w:rPr>
      </w:pPr>
      <w:r w:rsidRPr="00D57E48">
        <w:rPr>
          <w:rFonts w:ascii="Arial" w:hAnsi="Arial" w:cs="Arial"/>
          <w:i/>
          <w:iCs/>
          <w:lang w:val="vi"/>
        </w:rPr>
        <w:t>địa chỉ của tòa án</w:t>
      </w:r>
    </w:p>
    <w:p w14:paraId="1856134C" w14:textId="77777777" w:rsidR="00D86A0B" w:rsidRPr="00D57E48" w:rsidRDefault="002D1138" w:rsidP="00B473A2">
      <w:pPr>
        <w:tabs>
          <w:tab w:val="left" w:pos="1267"/>
          <w:tab w:val="left" w:pos="9180"/>
        </w:tabs>
        <w:spacing w:before="160" w:after="0"/>
        <w:ind w:left="547"/>
        <w:rPr>
          <w:rFonts w:ascii="Arial" w:hAnsi="Arial" w:cs="Arial"/>
          <w:sz w:val="32"/>
          <w:szCs w:val="32"/>
          <w:u w:val="single"/>
        </w:rPr>
      </w:pPr>
      <w:r w:rsidRPr="00D57E48">
        <w:rPr>
          <w:rFonts w:ascii="Arial" w:hAnsi="Arial" w:cs="Arial"/>
          <w:sz w:val="32"/>
          <w:szCs w:val="32"/>
        </w:rPr>
        <w:t xml:space="preserve">in: </w:t>
      </w:r>
      <w:r w:rsidRPr="00D57E48">
        <w:rPr>
          <w:rFonts w:ascii="Arial" w:hAnsi="Arial" w:cs="Arial"/>
          <w:sz w:val="32"/>
          <w:szCs w:val="32"/>
        </w:rPr>
        <w:tab/>
      </w:r>
      <w:r w:rsidRPr="00D57E48">
        <w:rPr>
          <w:rFonts w:ascii="Arial" w:hAnsi="Arial" w:cs="Arial"/>
          <w:sz w:val="32"/>
          <w:szCs w:val="32"/>
          <w:u w:val="single"/>
        </w:rPr>
        <w:tab/>
      </w:r>
    </w:p>
    <w:p w14:paraId="141B4C06" w14:textId="153BC8C1" w:rsidR="00722738" w:rsidRPr="00D57E48" w:rsidRDefault="00D86A0B" w:rsidP="00B473A2">
      <w:pPr>
        <w:tabs>
          <w:tab w:val="left" w:pos="1267"/>
          <w:tab w:val="left" w:pos="9180"/>
        </w:tabs>
        <w:spacing w:after="0"/>
        <w:ind w:left="547"/>
        <w:rPr>
          <w:rFonts w:ascii="Arial" w:hAnsi="Arial" w:cs="Arial"/>
          <w:i/>
          <w:iCs/>
          <w:sz w:val="32"/>
          <w:szCs w:val="32"/>
          <w:u w:val="single"/>
        </w:rPr>
      </w:pPr>
      <w:r w:rsidRPr="00D57E48">
        <w:rPr>
          <w:rFonts w:ascii="Arial" w:hAnsi="Arial" w:cs="Arial"/>
          <w:i/>
          <w:iCs/>
          <w:sz w:val="32"/>
          <w:szCs w:val="32"/>
          <w:lang w:val="vi"/>
        </w:rPr>
        <w:t xml:space="preserve">tại: </w:t>
      </w:r>
    </w:p>
    <w:p w14:paraId="69BDAD64" w14:textId="77777777" w:rsidR="00D86A0B" w:rsidRPr="00D57E48" w:rsidRDefault="004B4C8C" w:rsidP="00B473A2">
      <w:pPr>
        <w:tabs>
          <w:tab w:val="left" w:pos="1267"/>
          <w:tab w:val="left" w:pos="5490"/>
          <w:tab w:val="left" w:pos="7560"/>
          <w:tab w:val="right" w:pos="9360"/>
        </w:tabs>
        <w:spacing w:after="0"/>
        <w:ind w:left="1267"/>
        <w:rPr>
          <w:rFonts w:ascii="Arial" w:hAnsi="Arial" w:cs="Arial"/>
          <w:i/>
        </w:rPr>
      </w:pPr>
      <w:r w:rsidRPr="00D57E48">
        <w:rPr>
          <w:rFonts w:ascii="Arial" w:hAnsi="Arial" w:cs="Arial"/>
          <w:i/>
          <w:iCs/>
        </w:rPr>
        <w:t>room or department</w:t>
      </w:r>
    </w:p>
    <w:p w14:paraId="764037D3" w14:textId="33A4155A" w:rsidR="004B4C8C" w:rsidRPr="00D57E48" w:rsidRDefault="00D86A0B" w:rsidP="00B473A2">
      <w:pPr>
        <w:tabs>
          <w:tab w:val="left" w:pos="1267"/>
          <w:tab w:val="left" w:pos="5490"/>
          <w:tab w:val="left" w:pos="7560"/>
          <w:tab w:val="right" w:pos="9360"/>
        </w:tabs>
        <w:spacing w:after="0"/>
        <w:ind w:left="1267"/>
        <w:rPr>
          <w:rFonts w:ascii="Arial" w:hAnsi="Arial" w:cs="Arial"/>
          <w:i/>
          <w:iCs/>
        </w:rPr>
      </w:pPr>
      <w:r w:rsidRPr="00D57E48">
        <w:rPr>
          <w:rFonts w:ascii="Arial" w:hAnsi="Arial" w:cs="Arial"/>
          <w:i/>
          <w:iCs/>
          <w:lang w:val="vi"/>
        </w:rPr>
        <w:t>phòng hoặc ban</w:t>
      </w:r>
    </w:p>
    <w:p w14:paraId="05224B8D" w14:textId="77777777" w:rsidR="00D86A0B" w:rsidRPr="00D57E48" w:rsidRDefault="00674CAD" w:rsidP="00B473A2">
      <w:pPr>
        <w:tabs>
          <w:tab w:val="left" w:pos="1260"/>
          <w:tab w:val="left" w:pos="9120"/>
          <w:tab w:val="left" w:pos="9180"/>
        </w:tabs>
        <w:spacing w:before="160" w:after="0"/>
        <w:ind w:left="547"/>
        <w:rPr>
          <w:rFonts w:ascii="Arial" w:hAnsi="Arial" w:cs="Arial"/>
          <w:sz w:val="32"/>
          <w:szCs w:val="32"/>
          <w:u w:val="single"/>
        </w:rPr>
      </w:pPr>
      <w:r w:rsidRPr="00D57E48">
        <w:rPr>
          <w:rFonts w:ascii="Arial" w:hAnsi="Arial" w:cs="Arial"/>
          <w:sz w:val="32"/>
          <w:szCs w:val="32"/>
        </w:rPr>
        <w:t>with:</w:t>
      </w:r>
      <w:r w:rsidRPr="00D57E48">
        <w:rPr>
          <w:rFonts w:ascii="Arial" w:hAnsi="Arial" w:cs="Arial"/>
          <w:sz w:val="32"/>
          <w:szCs w:val="32"/>
        </w:rPr>
        <w:tab/>
      </w:r>
      <w:r w:rsidRPr="00D57E48">
        <w:rPr>
          <w:rFonts w:ascii="Arial" w:hAnsi="Arial" w:cs="Arial"/>
          <w:sz w:val="32"/>
          <w:szCs w:val="32"/>
          <w:u w:val="single"/>
        </w:rPr>
        <w:tab/>
      </w:r>
      <w:r w:rsidRPr="00D57E48">
        <w:rPr>
          <w:rFonts w:ascii="Arial" w:hAnsi="Arial" w:cs="Arial"/>
          <w:sz w:val="32"/>
          <w:szCs w:val="32"/>
          <w:u w:val="single"/>
        </w:rPr>
        <w:tab/>
      </w:r>
    </w:p>
    <w:p w14:paraId="18AA9BF5" w14:textId="3044CA94" w:rsidR="002D1138" w:rsidRPr="00D57E48" w:rsidRDefault="00D86A0B" w:rsidP="00B473A2">
      <w:pPr>
        <w:tabs>
          <w:tab w:val="left" w:pos="1260"/>
          <w:tab w:val="left" w:pos="9120"/>
          <w:tab w:val="left" w:pos="9180"/>
        </w:tabs>
        <w:spacing w:after="0"/>
        <w:ind w:left="547"/>
        <w:rPr>
          <w:rFonts w:ascii="Arial" w:hAnsi="Arial" w:cs="Arial"/>
          <w:i/>
          <w:iCs/>
          <w:sz w:val="32"/>
          <w:szCs w:val="32"/>
        </w:rPr>
      </w:pPr>
      <w:r w:rsidRPr="00D57E48">
        <w:rPr>
          <w:rFonts w:ascii="Arial" w:hAnsi="Arial" w:cs="Arial"/>
          <w:i/>
          <w:iCs/>
          <w:sz w:val="32"/>
          <w:szCs w:val="32"/>
          <w:lang w:val="vi"/>
        </w:rPr>
        <w:t>với:</w:t>
      </w:r>
      <w:r w:rsidRPr="00D57E48">
        <w:rPr>
          <w:rFonts w:ascii="Arial" w:hAnsi="Arial" w:cs="Arial"/>
          <w:sz w:val="32"/>
          <w:szCs w:val="32"/>
          <w:lang w:val="vi"/>
        </w:rPr>
        <w:tab/>
      </w:r>
    </w:p>
    <w:p w14:paraId="010B3883" w14:textId="77777777" w:rsidR="00D86A0B" w:rsidRPr="00D57E48" w:rsidRDefault="002D1138" w:rsidP="00B473A2">
      <w:pPr>
        <w:tabs>
          <w:tab w:val="left" w:pos="6660"/>
          <w:tab w:val="right" w:pos="9360"/>
        </w:tabs>
        <w:spacing w:after="0"/>
        <w:ind w:left="1260"/>
        <w:rPr>
          <w:rFonts w:ascii="Arial" w:hAnsi="Arial" w:cs="Arial"/>
          <w:i/>
        </w:rPr>
      </w:pPr>
      <w:r w:rsidRPr="00D57E48">
        <w:rPr>
          <w:rFonts w:ascii="Arial" w:hAnsi="Arial" w:cs="Arial"/>
          <w:i/>
          <w:iCs/>
        </w:rPr>
        <w:t>judge / commissioner’s name or docket / calendar</w:t>
      </w:r>
    </w:p>
    <w:p w14:paraId="642DB4AF" w14:textId="5059A250" w:rsidR="002D1138" w:rsidRPr="00D57E48" w:rsidRDefault="00D86A0B" w:rsidP="00B473A2">
      <w:pPr>
        <w:tabs>
          <w:tab w:val="left" w:pos="6660"/>
          <w:tab w:val="right" w:pos="9360"/>
        </w:tabs>
        <w:spacing w:after="0"/>
        <w:ind w:left="1260"/>
        <w:rPr>
          <w:rFonts w:ascii="Arial" w:hAnsi="Arial" w:cs="Arial"/>
          <w:i/>
          <w:iCs/>
        </w:rPr>
      </w:pPr>
      <w:r w:rsidRPr="00D57E48">
        <w:rPr>
          <w:rFonts w:ascii="Arial" w:hAnsi="Arial" w:cs="Arial"/>
          <w:i/>
          <w:iCs/>
          <w:lang w:val="vi"/>
        </w:rPr>
        <w:t>tên thẩm phán / ủy viên hoặc sổ lưu trữ / lịch làm việc</w:t>
      </w:r>
    </w:p>
    <w:p w14:paraId="6E93E27A" w14:textId="77777777" w:rsidR="00D86A0B" w:rsidRPr="00D57E48" w:rsidRDefault="003C35DD" w:rsidP="00B473A2">
      <w:pPr>
        <w:tabs>
          <w:tab w:val="left" w:pos="540"/>
          <w:tab w:val="right" w:pos="9360"/>
        </w:tabs>
        <w:spacing w:before="120" w:after="0"/>
        <w:rPr>
          <w:rFonts w:ascii="Arial" w:hAnsi="Arial" w:cs="Arial"/>
          <w:sz w:val="32"/>
          <w:szCs w:val="32"/>
        </w:rPr>
      </w:pPr>
      <w:r w:rsidRPr="00D57E48">
        <w:rPr>
          <w:rFonts w:ascii="Arial" w:hAnsi="Arial" w:cs="Arial"/>
          <w:b/>
          <w:bCs/>
          <w:i/>
          <w:iCs/>
          <w:sz w:val="32"/>
          <w:szCs w:val="32"/>
        </w:rPr>
        <w:t xml:space="preserve">Warning!  </w:t>
      </w:r>
      <w:r w:rsidRPr="00D57E48">
        <w:rPr>
          <w:rFonts w:ascii="Arial" w:hAnsi="Arial" w:cs="Arial"/>
          <w:sz w:val="32"/>
          <w:szCs w:val="32"/>
        </w:rPr>
        <w:t>If you do not go to the court hearing above, the court may sign orders without hearing your side.</w:t>
      </w:r>
    </w:p>
    <w:p w14:paraId="48797DA2" w14:textId="234F4DC8" w:rsidR="00631A78" w:rsidRPr="00D57E48" w:rsidRDefault="00D86A0B" w:rsidP="00B473A2">
      <w:pPr>
        <w:tabs>
          <w:tab w:val="left" w:pos="540"/>
          <w:tab w:val="right" w:pos="9360"/>
        </w:tabs>
        <w:spacing w:after="0"/>
        <w:rPr>
          <w:rFonts w:ascii="Arial" w:hAnsi="Arial" w:cs="Arial"/>
          <w:b/>
          <w:i/>
          <w:iCs/>
          <w:sz w:val="32"/>
          <w:szCs w:val="32"/>
        </w:rPr>
      </w:pPr>
      <w:r w:rsidRPr="00D57E48">
        <w:rPr>
          <w:rFonts w:ascii="Arial" w:hAnsi="Arial" w:cs="Arial"/>
          <w:b/>
          <w:bCs/>
          <w:i/>
          <w:iCs/>
          <w:sz w:val="32"/>
          <w:szCs w:val="32"/>
          <w:lang w:val="vi"/>
        </w:rPr>
        <w:t xml:space="preserve">Cảnh Báo!  </w:t>
      </w:r>
      <w:r w:rsidRPr="00D57E48">
        <w:rPr>
          <w:rFonts w:ascii="Arial" w:hAnsi="Arial" w:cs="Arial"/>
          <w:i/>
          <w:iCs/>
          <w:sz w:val="32"/>
          <w:szCs w:val="32"/>
          <w:lang w:val="vi"/>
        </w:rPr>
        <w:t xml:space="preserve">Nếu quý vị không đến phiên tòa trên đây, tòa án có thể ký các lệnh mà không cần nghe ý kiến ​​bên quý vị. </w:t>
      </w:r>
    </w:p>
    <w:p w14:paraId="6F49AA6E" w14:textId="77777777" w:rsidR="00D86A0B" w:rsidRPr="00D57E48" w:rsidRDefault="00BA7B6F" w:rsidP="00B473A2">
      <w:pPr>
        <w:tabs>
          <w:tab w:val="left" w:pos="9000"/>
        </w:tabs>
        <w:spacing w:before="240" w:after="0"/>
        <w:ind w:left="5674" w:hanging="5674"/>
        <w:jc w:val="both"/>
        <w:rPr>
          <w:rFonts w:ascii="Arial" w:hAnsi="Arial" w:cs="Arial"/>
          <w:i/>
          <w:iCs/>
          <w:sz w:val="22"/>
          <w:szCs w:val="22"/>
        </w:rPr>
      </w:pPr>
      <w:r w:rsidRPr="00D57E48">
        <w:rPr>
          <w:rFonts w:ascii="Arial" w:hAnsi="Arial" w:cs="Arial"/>
          <w:sz w:val="32"/>
          <w:szCs w:val="32"/>
        </w:rPr>
        <w:t xml:space="preserve">This hearing is because the Petitioner/s </w:t>
      </w:r>
      <w:r w:rsidRPr="00D57E48">
        <w:rPr>
          <w:rFonts w:ascii="Arial" w:hAnsi="Arial" w:cs="Arial"/>
          <w:sz w:val="32"/>
          <w:szCs w:val="32"/>
          <w:u w:val="single"/>
        </w:rPr>
        <w:tab/>
      </w:r>
      <w:r w:rsidRPr="00D57E48">
        <w:rPr>
          <w:rFonts w:ascii="Arial" w:hAnsi="Arial" w:cs="Arial"/>
          <w:sz w:val="32"/>
          <w:szCs w:val="32"/>
          <w:u w:val="single"/>
        </w:rPr>
        <w:tab/>
      </w:r>
      <w:r w:rsidRPr="00D57E48">
        <w:rPr>
          <w:rFonts w:ascii="Arial" w:hAnsi="Arial" w:cs="Arial"/>
          <w:sz w:val="32"/>
          <w:szCs w:val="32"/>
          <w:u w:val="single"/>
        </w:rPr>
        <w:br/>
      </w:r>
      <w:r w:rsidRPr="00D57E48">
        <w:rPr>
          <w:rFonts w:ascii="Arial" w:hAnsi="Arial" w:cs="Arial"/>
          <w:i/>
          <w:iCs/>
          <w:sz w:val="22"/>
          <w:szCs w:val="22"/>
        </w:rPr>
        <w:t>(name of person/s starting this case)</w:t>
      </w:r>
    </w:p>
    <w:p w14:paraId="77D58471" w14:textId="5A56B055" w:rsidR="00BA7B6F" w:rsidRPr="00D57E48" w:rsidRDefault="00D86A0B" w:rsidP="00860F26">
      <w:pPr>
        <w:tabs>
          <w:tab w:val="left" w:pos="9000"/>
        </w:tabs>
        <w:spacing w:after="0"/>
        <w:ind w:left="5674" w:hanging="5674"/>
        <w:rPr>
          <w:rFonts w:ascii="Arial" w:hAnsi="Arial" w:cs="Arial"/>
          <w:i/>
          <w:iCs/>
          <w:sz w:val="32"/>
          <w:szCs w:val="32"/>
          <w:u w:val="single"/>
        </w:rPr>
      </w:pPr>
      <w:r w:rsidRPr="00D57E48">
        <w:rPr>
          <w:rFonts w:ascii="Arial" w:hAnsi="Arial" w:cs="Arial"/>
          <w:i/>
          <w:iCs/>
          <w:sz w:val="32"/>
          <w:szCs w:val="32"/>
          <w:lang w:val="vi"/>
        </w:rPr>
        <w:t xml:space="preserve">Phiên tòa này là bởi vì (các) Nguyên Đơn </w:t>
      </w:r>
      <w:r w:rsidRPr="00D57E48">
        <w:rPr>
          <w:rFonts w:ascii="Arial" w:hAnsi="Arial" w:cs="Arial"/>
          <w:i/>
          <w:iCs/>
          <w:sz w:val="22"/>
          <w:szCs w:val="22"/>
          <w:lang w:val="vi"/>
        </w:rPr>
        <w:t>(tên (các) người khởi đầu vụ án)</w:t>
      </w:r>
    </w:p>
    <w:p w14:paraId="345857C0" w14:textId="77777777" w:rsidR="00D86A0B" w:rsidRPr="00D57E48" w:rsidRDefault="00BA7B6F" w:rsidP="00B473A2">
      <w:pPr>
        <w:tabs>
          <w:tab w:val="left" w:pos="9000"/>
        </w:tabs>
        <w:spacing w:after="0"/>
        <w:ind w:left="4230" w:hanging="4230"/>
        <w:jc w:val="both"/>
        <w:rPr>
          <w:rFonts w:ascii="Arial" w:hAnsi="Arial" w:cs="Arial"/>
          <w:i/>
          <w:iCs/>
          <w:sz w:val="22"/>
          <w:szCs w:val="22"/>
        </w:rPr>
      </w:pPr>
      <w:r w:rsidRPr="00D57E48">
        <w:rPr>
          <w:rFonts w:ascii="Arial" w:hAnsi="Arial" w:cs="Arial"/>
          <w:sz w:val="32"/>
          <w:szCs w:val="32"/>
        </w:rPr>
        <w:t xml:space="preserve">is asking the court to appoint  </w:t>
      </w:r>
      <w:r w:rsidRPr="00D57E48">
        <w:rPr>
          <w:rFonts w:ascii="Arial" w:hAnsi="Arial" w:cs="Arial"/>
          <w:sz w:val="32"/>
          <w:szCs w:val="32"/>
          <w:u w:val="single"/>
        </w:rPr>
        <w:tab/>
      </w:r>
      <w:r w:rsidRPr="00D57E48">
        <w:rPr>
          <w:rFonts w:ascii="Arial" w:hAnsi="Arial" w:cs="Arial"/>
          <w:sz w:val="32"/>
          <w:szCs w:val="32"/>
          <w:u w:val="single"/>
        </w:rPr>
        <w:br/>
      </w:r>
      <w:r w:rsidRPr="00D57E48">
        <w:rPr>
          <w:rFonts w:ascii="Arial" w:hAnsi="Arial" w:cs="Arial"/>
          <w:i/>
          <w:iCs/>
          <w:sz w:val="22"/>
          <w:szCs w:val="22"/>
        </w:rPr>
        <w:t>(name of proposed guardian)</w:t>
      </w:r>
    </w:p>
    <w:p w14:paraId="5546E606" w14:textId="2D0406A2" w:rsidR="00BA7B6F" w:rsidRPr="00D57E48" w:rsidRDefault="00D86A0B" w:rsidP="00860F26">
      <w:pPr>
        <w:tabs>
          <w:tab w:val="left" w:pos="9000"/>
        </w:tabs>
        <w:spacing w:after="0"/>
        <w:ind w:left="4230" w:hanging="4230"/>
        <w:rPr>
          <w:rFonts w:ascii="Arial" w:hAnsi="Arial" w:cs="Arial"/>
          <w:i/>
          <w:iCs/>
          <w:sz w:val="22"/>
          <w:szCs w:val="22"/>
        </w:rPr>
      </w:pPr>
      <w:r w:rsidRPr="00D57E48">
        <w:rPr>
          <w:rFonts w:ascii="Arial" w:hAnsi="Arial" w:cs="Arial"/>
          <w:i/>
          <w:iCs/>
          <w:sz w:val="32"/>
          <w:szCs w:val="32"/>
          <w:lang w:val="vi"/>
        </w:rPr>
        <w:t xml:space="preserve">đang yêu cầu tòa án chỉ định  </w:t>
      </w:r>
      <w:r w:rsidRPr="00D57E48">
        <w:rPr>
          <w:rFonts w:ascii="Arial" w:hAnsi="Arial" w:cs="Arial"/>
          <w:i/>
          <w:iCs/>
          <w:sz w:val="22"/>
          <w:szCs w:val="22"/>
          <w:lang w:val="vi"/>
        </w:rPr>
        <w:t>(tên người giám hộ được đề xuất)</w:t>
      </w:r>
    </w:p>
    <w:p w14:paraId="50390439" w14:textId="77777777" w:rsidR="00D86A0B" w:rsidRPr="00D57E48" w:rsidRDefault="00BA7B6F" w:rsidP="00B473A2">
      <w:pPr>
        <w:spacing w:after="0"/>
        <w:jc w:val="both"/>
        <w:rPr>
          <w:rFonts w:ascii="Arial" w:hAnsi="Arial" w:cs="Arial"/>
          <w:sz w:val="32"/>
          <w:szCs w:val="32"/>
        </w:rPr>
      </w:pPr>
      <w:r w:rsidRPr="00D57E48">
        <w:rPr>
          <w:rFonts w:ascii="Arial" w:hAnsi="Arial" w:cs="Arial"/>
          <w:sz w:val="32"/>
          <w:szCs w:val="32"/>
        </w:rPr>
        <w:t>guardian of the children listed above.</w:t>
      </w:r>
    </w:p>
    <w:p w14:paraId="1BF36181" w14:textId="54CAFFC6" w:rsidR="00BA7B6F" w:rsidRPr="00D57E48" w:rsidRDefault="00D86A0B" w:rsidP="00B473A2">
      <w:pPr>
        <w:spacing w:after="0"/>
        <w:jc w:val="both"/>
        <w:rPr>
          <w:rFonts w:ascii="Arial" w:hAnsi="Arial" w:cs="Arial"/>
          <w:i/>
          <w:iCs/>
          <w:sz w:val="32"/>
          <w:szCs w:val="32"/>
        </w:rPr>
      </w:pPr>
      <w:r w:rsidRPr="00D57E48">
        <w:rPr>
          <w:rFonts w:ascii="Arial" w:hAnsi="Arial" w:cs="Arial"/>
          <w:i/>
          <w:iCs/>
          <w:sz w:val="32"/>
          <w:szCs w:val="32"/>
          <w:lang w:val="vi"/>
        </w:rPr>
        <w:t>người giám hộ các trẻ được liệt kê trên đây.</w:t>
      </w:r>
    </w:p>
    <w:p w14:paraId="64CF24C1" w14:textId="77777777" w:rsidR="00D86A0B" w:rsidRPr="00D57E48" w:rsidRDefault="00B87FCB" w:rsidP="00B473A2">
      <w:pPr>
        <w:tabs>
          <w:tab w:val="left" w:pos="540"/>
          <w:tab w:val="right" w:pos="9360"/>
        </w:tabs>
        <w:spacing w:before="120" w:after="0"/>
        <w:ind w:left="547" w:hanging="547"/>
        <w:outlineLvl w:val="1"/>
        <w:rPr>
          <w:rFonts w:ascii="Arial" w:hAnsi="Arial" w:cs="Arial"/>
          <w:sz w:val="32"/>
          <w:szCs w:val="32"/>
        </w:rPr>
      </w:pPr>
      <w:r w:rsidRPr="00D57E48">
        <w:rPr>
          <w:rFonts w:ascii="Arial" w:hAnsi="Arial" w:cs="Arial"/>
          <w:b/>
          <w:bCs/>
          <w:sz w:val="32"/>
          <w:szCs w:val="32"/>
        </w:rPr>
        <w:t>2.</w:t>
      </w:r>
      <w:r w:rsidRPr="00D57E48">
        <w:rPr>
          <w:rFonts w:ascii="Arial" w:hAnsi="Arial" w:cs="Arial"/>
          <w:sz w:val="32"/>
          <w:szCs w:val="32"/>
        </w:rPr>
        <w:tab/>
        <w:t xml:space="preserve">The court may appoint a guardian if it finds that it is in the child’s best interest </w:t>
      </w:r>
      <w:r w:rsidRPr="00D57E48">
        <w:rPr>
          <w:rFonts w:ascii="Arial" w:hAnsi="Arial" w:cs="Arial"/>
          <w:b/>
          <w:bCs/>
          <w:sz w:val="32"/>
          <w:szCs w:val="32"/>
        </w:rPr>
        <w:t>and</w:t>
      </w:r>
      <w:r w:rsidRPr="00D57E48">
        <w:rPr>
          <w:rFonts w:ascii="Arial" w:hAnsi="Arial" w:cs="Arial"/>
          <w:sz w:val="32"/>
          <w:szCs w:val="32"/>
        </w:rPr>
        <w:t xml:space="preserve"> at least one of these is true:</w:t>
      </w:r>
    </w:p>
    <w:p w14:paraId="62F045DD" w14:textId="107B817C" w:rsidR="002B575A" w:rsidRPr="00D57E48" w:rsidRDefault="00860F26" w:rsidP="00B473A2">
      <w:pPr>
        <w:tabs>
          <w:tab w:val="left" w:pos="540"/>
          <w:tab w:val="right" w:pos="9360"/>
        </w:tabs>
        <w:spacing w:after="0"/>
        <w:ind w:left="547" w:hanging="547"/>
        <w:outlineLvl w:val="1"/>
        <w:rPr>
          <w:rFonts w:ascii="Arial" w:hAnsi="Arial" w:cs="Arial"/>
          <w:i/>
          <w:iCs/>
          <w:sz w:val="32"/>
          <w:szCs w:val="32"/>
        </w:rPr>
      </w:pPr>
      <w:r w:rsidRPr="00D57E48">
        <w:rPr>
          <w:rFonts w:ascii="Arial" w:hAnsi="Arial" w:cs="Arial"/>
          <w:i/>
          <w:iCs/>
          <w:sz w:val="32"/>
          <w:szCs w:val="32"/>
        </w:rPr>
        <w:tab/>
      </w:r>
      <w:r w:rsidRPr="00D57E48">
        <w:rPr>
          <w:rFonts w:ascii="Arial" w:hAnsi="Arial" w:cs="Arial"/>
          <w:i/>
          <w:iCs/>
          <w:sz w:val="32"/>
          <w:szCs w:val="32"/>
          <w:lang w:val="vi"/>
        </w:rPr>
        <w:t xml:space="preserve">Tòa án có thể chỉ định một người giám hộ nếu nhận thấy rằng điều đó phù hợp với lợi ích tốt nhất của trẻ </w:t>
      </w:r>
      <w:r w:rsidRPr="00D57E48">
        <w:rPr>
          <w:rFonts w:ascii="Arial" w:hAnsi="Arial" w:cs="Arial"/>
          <w:b/>
          <w:bCs/>
          <w:i/>
          <w:iCs/>
          <w:sz w:val="32"/>
          <w:szCs w:val="32"/>
          <w:lang w:val="vi"/>
        </w:rPr>
        <w:t>và</w:t>
      </w:r>
      <w:r w:rsidRPr="00D57E48">
        <w:rPr>
          <w:rFonts w:ascii="Arial" w:hAnsi="Arial" w:cs="Arial"/>
          <w:i/>
          <w:iCs/>
          <w:sz w:val="32"/>
          <w:szCs w:val="32"/>
          <w:lang w:val="vi"/>
        </w:rPr>
        <w:t xml:space="preserve"> ít nhất một trong những điều sau đây là đúng:</w:t>
      </w:r>
    </w:p>
    <w:p w14:paraId="7A044FC4" w14:textId="77777777" w:rsidR="00D86A0B" w:rsidRPr="00D57E48" w:rsidRDefault="00BA77F4" w:rsidP="00B473A2">
      <w:pPr>
        <w:numPr>
          <w:ilvl w:val="0"/>
          <w:numId w:val="24"/>
        </w:numPr>
        <w:tabs>
          <w:tab w:val="left" w:pos="1260"/>
          <w:tab w:val="right" w:pos="9360"/>
        </w:tabs>
        <w:spacing w:before="120" w:after="0"/>
        <w:ind w:left="1267" w:hanging="403"/>
        <w:rPr>
          <w:rFonts w:ascii="Arial" w:hAnsi="Arial" w:cs="Arial"/>
          <w:sz w:val="32"/>
          <w:szCs w:val="32"/>
        </w:rPr>
      </w:pPr>
      <w:r w:rsidRPr="00D57E48">
        <w:rPr>
          <w:rFonts w:ascii="Arial" w:hAnsi="Arial" w:cs="Arial"/>
          <w:sz w:val="32"/>
          <w:szCs w:val="32"/>
        </w:rPr>
        <w:lastRenderedPageBreak/>
        <w:t>The child's parents all consent after being fully informed of the nature and consequences of guardianship; or</w:t>
      </w:r>
    </w:p>
    <w:p w14:paraId="36B50B5F" w14:textId="788AA5DF" w:rsidR="002B575A" w:rsidRPr="00D57E48" w:rsidRDefault="00D86A0B" w:rsidP="00860F26">
      <w:pPr>
        <w:tabs>
          <w:tab w:val="left" w:pos="1260"/>
          <w:tab w:val="right" w:pos="9360"/>
        </w:tabs>
        <w:spacing w:after="0"/>
        <w:ind w:left="1267"/>
        <w:rPr>
          <w:rFonts w:ascii="Arial" w:hAnsi="Arial" w:cs="Arial"/>
          <w:i/>
          <w:iCs/>
          <w:sz w:val="32"/>
          <w:szCs w:val="32"/>
        </w:rPr>
      </w:pPr>
      <w:r w:rsidRPr="00D57E48">
        <w:rPr>
          <w:rFonts w:ascii="Arial" w:hAnsi="Arial" w:cs="Arial"/>
          <w:i/>
          <w:iCs/>
          <w:sz w:val="32"/>
          <w:szCs w:val="32"/>
          <w:lang w:val="vi"/>
        </w:rPr>
        <w:t>Tất cả cha mẹ của trẻ đều đồng ý sau khi được thông báo đầy đủ về bản chất và kết quả của quyền giám hộ; hoặc</w:t>
      </w:r>
    </w:p>
    <w:p w14:paraId="12FA81AF" w14:textId="77777777" w:rsidR="00D86A0B" w:rsidRPr="00D57E48" w:rsidRDefault="002B575A" w:rsidP="00B473A2">
      <w:pPr>
        <w:numPr>
          <w:ilvl w:val="0"/>
          <w:numId w:val="24"/>
        </w:numPr>
        <w:tabs>
          <w:tab w:val="left" w:pos="1260"/>
          <w:tab w:val="right" w:pos="9360"/>
        </w:tabs>
        <w:spacing w:before="120" w:after="0"/>
        <w:ind w:left="1267" w:hanging="403"/>
        <w:rPr>
          <w:rFonts w:ascii="Arial" w:hAnsi="Arial" w:cs="Arial"/>
          <w:sz w:val="32"/>
          <w:szCs w:val="32"/>
        </w:rPr>
      </w:pPr>
      <w:r w:rsidRPr="00D57E48">
        <w:rPr>
          <w:rFonts w:ascii="Arial" w:hAnsi="Arial" w:cs="Arial"/>
          <w:sz w:val="32"/>
          <w:szCs w:val="32"/>
        </w:rPr>
        <w:t>All parental rights have been terminated; or</w:t>
      </w:r>
    </w:p>
    <w:p w14:paraId="5A821E6A" w14:textId="0E79F840" w:rsidR="002B575A" w:rsidRPr="00D57E48" w:rsidRDefault="00D86A0B" w:rsidP="00860F26">
      <w:pPr>
        <w:tabs>
          <w:tab w:val="left" w:pos="1260"/>
          <w:tab w:val="right" w:pos="9360"/>
        </w:tabs>
        <w:spacing w:after="0"/>
        <w:ind w:left="1267"/>
        <w:rPr>
          <w:rFonts w:ascii="Arial" w:hAnsi="Arial" w:cs="Arial"/>
          <w:i/>
          <w:iCs/>
          <w:sz w:val="32"/>
          <w:szCs w:val="32"/>
        </w:rPr>
      </w:pPr>
      <w:r w:rsidRPr="00D57E48">
        <w:rPr>
          <w:rFonts w:ascii="Arial" w:hAnsi="Arial" w:cs="Arial"/>
          <w:i/>
          <w:iCs/>
          <w:sz w:val="32"/>
          <w:szCs w:val="32"/>
          <w:lang w:val="vi"/>
        </w:rPr>
        <w:t>Mọi quyền của cha mẹ đã bị chấm dứt; hoặc</w:t>
      </w:r>
    </w:p>
    <w:p w14:paraId="76674BCF" w14:textId="77777777" w:rsidR="00D86A0B" w:rsidRPr="00D57E48" w:rsidRDefault="002B575A" w:rsidP="00B473A2">
      <w:pPr>
        <w:numPr>
          <w:ilvl w:val="0"/>
          <w:numId w:val="24"/>
        </w:numPr>
        <w:tabs>
          <w:tab w:val="left" w:pos="1260"/>
          <w:tab w:val="right" w:pos="9360"/>
        </w:tabs>
        <w:spacing w:before="120" w:after="0"/>
        <w:ind w:left="1267" w:hanging="403"/>
        <w:rPr>
          <w:rFonts w:ascii="Arial" w:hAnsi="Arial" w:cs="Arial"/>
          <w:sz w:val="32"/>
          <w:szCs w:val="32"/>
        </w:rPr>
      </w:pPr>
      <w:r w:rsidRPr="00D57E48">
        <w:rPr>
          <w:rFonts w:ascii="Arial" w:hAnsi="Arial" w:cs="Arial"/>
          <w:sz w:val="32"/>
          <w:szCs w:val="32"/>
        </w:rPr>
        <w:t>There is clear and convincing evidence that none of the child's parents is willing or able to exercise parenting functions as defined in RCW 26.09.004.</w:t>
      </w:r>
    </w:p>
    <w:p w14:paraId="4CD5BFB8" w14:textId="0BCB6B7D" w:rsidR="002B575A" w:rsidRPr="00D57E48" w:rsidRDefault="00D86A0B" w:rsidP="00860F26">
      <w:pPr>
        <w:tabs>
          <w:tab w:val="left" w:pos="1260"/>
          <w:tab w:val="right" w:pos="9360"/>
        </w:tabs>
        <w:spacing w:after="0"/>
        <w:ind w:left="1267"/>
        <w:rPr>
          <w:rFonts w:ascii="Arial" w:hAnsi="Arial" w:cs="Arial"/>
          <w:i/>
          <w:iCs/>
          <w:sz w:val="32"/>
          <w:szCs w:val="32"/>
        </w:rPr>
      </w:pPr>
      <w:r w:rsidRPr="00D57E48">
        <w:rPr>
          <w:rFonts w:ascii="Arial" w:hAnsi="Arial" w:cs="Arial"/>
          <w:i/>
          <w:iCs/>
          <w:sz w:val="32"/>
          <w:szCs w:val="32"/>
          <w:lang w:val="vi"/>
        </w:rPr>
        <w:t>Có bằng chứng rõ ràng và thuyết phục rằng không có cha mẹ nào của trẻ sẵn lòng hoặc có khả năng thực hiện chức năng nuôi dưỡng con theo quy định trong RCW 26.09.004.</w:t>
      </w:r>
    </w:p>
    <w:p w14:paraId="22E845C0" w14:textId="77777777" w:rsidR="00D86A0B" w:rsidRPr="00D57E48" w:rsidRDefault="002B575A" w:rsidP="00B473A2">
      <w:pPr>
        <w:tabs>
          <w:tab w:val="left" w:pos="540"/>
          <w:tab w:val="right" w:pos="9360"/>
        </w:tabs>
        <w:spacing w:before="120" w:after="0"/>
        <w:ind w:left="547"/>
        <w:rPr>
          <w:rFonts w:ascii="Arial" w:hAnsi="Arial" w:cs="Arial"/>
          <w:sz w:val="32"/>
          <w:szCs w:val="32"/>
        </w:rPr>
      </w:pPr>
      <w:r w:rsidRPr="00D57E48">
        <w:rPr>
          <w:rFonts w:ascii="Arial" w:hAnsi="Arial" w:cs="Arial"/>
          <w:sz w:val="32"/>
          <w:szCs w:val="32"/>
        </w:rPr>
        <w:t>If appointed, the guardian will have the duties and responsibilities of a parent regarding the child’s support, care, education, health, safety, and welfare unless limited by the court.  The guardian can manage the child’s personal property and funds (as a fiduciary) unless limited by the court.</w:t>
      </w:r>
    </w:p>
    <w:p w14:paraId="3F28CF4F" w14:textId="27791B46" w:rsidR="00E61B85" w:rsidRPr="00D57E48" w:rsidRDefault="00D86A0B" w:rsidP="00B473A2">
      <w:pPr>
        <w:tabs>
          <w:tab w:val="left" w:pos="540"/>
          <w:tab w:val="right" w:pos="9360"/>
        </w:tabs>
        <w:spacing w:after="0"/>
        <w:ind w:left="547"/>
        <w:rPr>
          <w:rFonts w:ascii="Arial" w:hAnsi="Arial" w:cs="Arial"/>
          <w:i/>
          <w:iCs/>
          <w:sz w:val="32"/>
          <w:szCs w:val="32"/>
          <w:lang w:val="vi"/>
        </w:rPr>
      </w:pPr>
      <w:r w:rsidRPr="00D57E48">
        <w:rPr>
          <w:rFonts w:ascii="Arial" w:hAnsi="Arial" w:cs="Arial"/>
          <w:i/>
          <w:iCs/>
          <w:sz w:val="32"/>
          <w:szCs w:val="32"/>
          <w:lang w:val="vi"/>
        </w:rPr>
        <w:t xml:space="preserve">Nếu được chỉ định, người giám hộ sẽ có nhiệm vụ và trách nhiệm của cha/mẹ liên quan đến cấp dưỡng, chăm sóc, giáo dục, sức khỏe, an toàn và phúc lợi của trẻ, trừ khi bị tòa án hạn chế.  Người giám hộ có thể quản lý tài sản cá nhân và tiền bạc của trẻ (với tư cách là một người được ủy thác) trừ khi bị tòa án hạn chế. </w:t>
      </w:r>
    </w:p>
    <w:p w14:paraId="31158DB1" w14:textId="77777777" w:rsidR="00D86A0B" w:rsidRPr="00D57E48" w:rsidRDefault="005D4C41" w:rsidP="00B473A2">
      <w:pPr>
        <w:tabs>
          <w:tab w:val="left" w:pos="540"/>
          <w:tab w:val="right" w:pos="9360"/>
        </w:tabs>
        <w:spacing w:before="120" w:after="0"/>
        <w:ind w:left="547"/>
        <w:rPr>
          <w:rFonts w:ascii="Arial" w:hAnsi="Arial" w:cs="Arial"/>
          <w:sz w:val="32"/>
          <w:szCs w:val="32"/>
        </w:rPr>
      </w:pPr>
      <w:r w:rsidRPr="00D57E48">
        <w:rPr>
          <w:rFonts w:ascii="Arial" w:hAnsi="Arial" w:cs="Arial"/>
          <w:sz w:val="32"/>
          <w:szCs w:val="32"/>
        </w:rPr>
        <w:t xml:space="preserve">Anyone listed on the </w:t>
      </w:r>
      <w:r w:rsidRPr="00D57E48">
        <w:rPr>
          <w:rFonts w:ascii="Arial" w:hAnsi="Arial" w:cs="Arial"/>
          <w:i/>
          <w:iCs/>
          <w:sz w:val="32"/>
          <w:szCs w:val="32"/>
        </w:rPr>
        <w:t>Notice Attachment</w:t>
      </w:r>
      <w:r w:rsidRPr="00D57E48">
        <w:rPr>
          <w:rFonts w:ascii="Arial" w:hAnsi="Arial" w:cs="Arial"/>
          <w:sz w:val="32"/>
          <w:szCs w:val="32"/>
        </w:rPr>
        <w:t xml:space="preserve"> has the right to object to the appointment of a guardian and to ask the court to appoint a lawyer for the child.</w:t>
      </w:r>
    </w:p>
    <w:p w14:paraId="1BA5DEE5" w14:textId="1A9BD2B5" w:rsidR="005D4C41" w:rsidRPr="00D57E48" w:rsidRDefault="00D86A0B" w:rsidP="00B473A2">
      <w:pPr>
        <w:tabs>
          <w:tab w:val="left" w:pos="540"/>
          <w:tab w:val="right" w:pos="9360"/>
        </w:tabs>
        <w:spacing w:after="0"/>
        <w:ind w:left="547"/>
        <w:rPr>
          <w:rFonts w:ascii="Arial" w:hAnsi="Arial" w:cs="Arial"/>
          <w:i/>
          <w:iCs/>
          <w:sz w:val="32"/>
          <w:szCs w:val="32"/>
        </w:rPr>
      </w:pPr>
      <w:r w:rsidRPr="00D57E48">
        <w:rPr>
          <w:rFonts w:ascii="Arial" w:hAnsi="Arial" w:cs="Arial"/>
          <w:i/>
          <w:iCs/>
          <w:sz w:val="32"/>
          <w:szCs w:val="32"/>
          <w:lang w:val="vi"/>
        </w:rPr>
        <w:t xml:space="preserve">Bất kỳ ai được liệt kê trong Phụ Lục Thông Báo đều có quyền phản đối việc chỉ định người giám hộ và yêu cầu tòa án chỉ định luật sư cho trẻ. </w:t>
      </w:r>
    </w:p>
    <w:p w14:paraId="0E8E7848" w14:textId="77777777" w:rsidR="00D86A0B" w:rsidRPr="00D57E48" w:rsidRDefault="00D722DF" w:rsidP="00B473A2">
      <w:pPr>
        <w:keepNext/>
        <w:tabs>
          <w:tab w:val="left" w:pos="540"/>
          <w:tab w:val="right" w:pos="9360"/>
        </w:tabs>
        <w:spacing w:before="120" w:after="0"/>
        <w:outlineLvl w:val="1"/>
        <w:rPr>
          <w:rFonts w:ascii="Arial" w:hAnsi="Arial" w:cs="Arial"/>
          <w:b/>
          <w:sz w:val="32"/>
          <w:szCs w:val="32"/>
        </w:rPr>
      </w:pPr>
      <w:r w:rsidRPr="00D57E48">
        <w:rPr>
          <w:rFonts w:ascii="Arial" w:hAnsi="Arial" w:cs="Arial"/>
          <w:b/>
          <w:bCs/>
          <w:sz w:val="32"/>
          <w:szCs w:val="32"/>
        </w:rPr>
        <w:lastRenderedPageBreak/>
        <w:t>3.</w:t>
      </w:r>
      <w:r w:rsidRPr="00D57E48">
        <w:rPr>
          <w:rFonts w:ascii="Arial" w:hAnsi="Arial" w:cs="Arial"/>
          <w:b/>
          <w:bCs/>
          <w:sz w:val="32"/>
          <w:szCs w:val="32"/>
        </w:rPr>
        <w:tab/>
        <w:t>To the parents:</w:t>
      </w:r>
    </w:p>
    <w:p w14:paraId="4564BED3" w14:textId="6194D280" w:rsidR="00C271B3" w:rsidRPr="00D57E48" w:rsidRDefault="00860F26" w:rsidP="00B473A2">
      <w:pPr>
        <w:keepNext/>
        <w:tabs>
          <w:tab w:val="left" w:pos="540"/>
          <w:tab w:val="right" w:pos="9360"/>
        </w:tabs>
        <w:spacing w:after="0"/>
        <w:outlineLvl w:val="1"/>
        <w:rPr>
          <w:rFonts w:ascii="Arial" w:hAnsi="Arial" w:cs="Arial"/>
          <w:b/>
          <w:i/>
          <w:iCs/>
          <w:sz w:val="32"/>
          <w:szCs w:val="32"/>
        </w:rPr>
      </w:pPr>
      <w:r w:rsidRPr="00D57E48">
        <w:rPr>
          <w:rFonts w:ascii="Arial" w:hAnsi="Arial" w:cs="Arial"/>
          <w:b/>
          <w:bCs/>
          <w:i/>
          <w:iCs/>
          <w:sz w:val="32"/>
          <w:szCs w:val="32"/>
        </w:rPr>
        <w:tab/>
      </w:r>
      <w:r w:rsidRPr="00D57E48">
        <w:rPr>
          <w:rFonts w:ascii="Arial" w:hAnsi="Arial" w:cs="Arial"/>
          <w:b/>
          <w:bCs/>
          <w:i/>
          <w:iCs/>
          <w:sz w:val="32"/>
          <w:szCs w:val="32"/>
          <w:lang w:val="vi"/>
        </w:rPr>
        <w:t>Gởi đến cha mẹ:</w:t>
      </w:r>
    </w:p>
    <w:p w14:paraId="2881F046" w14:textId="77777777" w:rsidR="00D86A0B" w:rsidRPr="00D57E48" w:rsidRDefault="00E61B85" w:rsidP="00B473A2">
      <w:pPr>
        <w:tabs>
          <w:tab w:val="left" w:pos="540"/>
          <w:tab w:val="right" w:pos="9360"/>
        </w:tabs>
        <w:spacing w:before="120" w:after="0"/>
        <w:ind w:left="547"/>
        <w:rPr>
          <w:rFonts w:ascii="Arial" w:hAnsi="Arial" w:cs="Arial"/>
          <w:sz w:val="32"/>
          <w:szCs w:val="32"/>
        </w:rPr>
      </w:pPr>
      <w:r w:rsidRPr="00D57E48">
        <w:rPr>
          <w:rFonts w:ascii="Arial" w:hAnsi="Arial" w:cs="Arial"/>
          <w:sz w:val="32"/>
          <w:szCs w:val="32"/>
        </w:rPr>
        <w:t>The guardian may ask the court to restrict your contact with the child and limit your ability to make decisions regarding the child.</w:t>
      </w:r>
    </w:p>
    <w:p w14:paraId="44F97101" w14:textId="21D2B8E3" w:rsidR="00E61B85" w:rsidRPr="00D57E48" w:rsidRDefault="00D86A0B" w:rsidP="00B473A2">
      <w:pPr>
        <w:tabs>
          <w:tab w:val="left" w:pos="540"/>
          <w:tab w:val="right" w:pos="9360"/>
        </w:tabs>
        <w:spacing w:after="0"/>
        <w:ind w:left="547"/>
        <w:rPr>
          <w:rFonts w:ascii="Arial" w:hAnsi="Arial" w:cs="Arial"/>
          <w:i/>
          <w:iCs/>
          <w:sz w:val="32"/>
          <w:szCs w:val="32"/>
        </w:rPr>
      </w:pPr>
      <w:r w:rsidRPr="00D57E48">
        <w:rPr>
          <w:rFonts w:ascii="Arial" w:hAnsi="Arial" w:cs="Arial"/>
          <w:i/>
          <w:iCs/>
          <w:sz w:val="32"/>
          <w:szCs w:val="32"/>
          <w:lang w:val="vi"/>
        </w:rPr>
        <w:t>Người giám hộ có thể yêu cầu tòa án hạn chế quý vị tiếp xúc với trẻ và hạn chế khả năng đưa ra quyết định của quý vị về trẻ.</w:t>
      </w:r>
    </w:p>
    <w:p w14:paraId="4A4B33EE" w14:textId="77777777" w:rsidR="00D86A0B" w:rsidRPr="00D57E48" w:rsidRDefault="00E61B85" w:rsidP="00B473A2">
      <w:pPr>
        <w:tabs>
          <w:tab w:val="left" w:pos="540"/>
          <w:tab w:val="right" w:pos="9360"/>
        </w:tabs>
        <w:spacing w:before="120" w:after="0"/>
        <w:ind w:left="547"/>
        <w:rPr>
          <w:rFonts w:ascii="Arial" w:hAnsi="Arial" w:cs="Arial"/>
          <w:sz w:val="32"/>
          <w:szCs w:val="32"/>
        </w:rPr>
      </w:pPr>
      <w:r w:rsidRPr="00D57E48">
        <w:rPr>
          <w:rFonts w:ascii="Arial" w:hAnsi="Arial" w:cs="Arial"/>
          <w:sz w:val="32"/>
          <w:szCs w:val="32"/>
        </w:rPr>
        <w:t>You have the right to participate in this case.  Some of your important rights are to:</w:t>
      </w:r>
    </w:p>
    <w:p w14:paraId="307110BA" w14:textId="6EB9601F" w:rsidR="00E61B85" w:rsidRPr="00D57E48" w:rsidRDefault="00D86A0B" w:rsidP="00B473A2">
      <w:pPr>
        <w:tabs>
          <w:tab w:val="left" w:pos="540"/>
          <w:tab w:val="right" w:pos="9360"/>
        </w:tabs>
        <w:spacing w:after="0"/>
        <w:ind w:left="547"/>
        <w:rPr>
          <w:rFonts w:ascii="Arial" w:hAnsi="Arial" w:cs="Arial"/>
          <w:i/>
          <w:iCs/>
          <w:sz w:val="32"/>
          <w:szCs w:val="32"/>
          <w:lang w:val="vi"/>
        </w:rPr>
      </w:pPr>
      <w:r w:rsidRPr="00D57E48">
        <w:rPr>
          <w:rFonts w:ascii="Arial" w:hAnsi="Arial" w:cs="Arial"/>
          <w:i/>
          <w:iCs/>
          <w:sz w:val="32"/>
          <w:szCs w:val="32"/>
          <w:lang w:val="vi"/>
        </w:rPr>
        <w:t>Quý vị có quyền tham gia vụ án này.  Một số quyền quan trọng của quý vị là:</w:t>
      </w:r>
    </w:p>
    <w:p w14:paraId="4C85A967" w14:textId="77777777" w:rsidR="00D86A0B" w:rsidRPr="00D57E48" w:rsidRDefault="00DB5359" w:rsidP="00B473A2">
      <w:pPr>
        <w:numPr>
          <w:ilvl w:val="0"/>
          <w:numId w:val="26"/>
        </w:numPr>
        <w:spacing w:before="120" w:after="0"/>
        <w:rPr>
          <w:rFonts w:ascii="Arial" w:hAnsi="Arial" w:cs="Arial"/>
          <w:sz w:val="32"/>
          <w:szCs w:val="32"/>
        </w:rPr>
      </w:pPr>
      <w:r w:rsidRPr="00D57E48">
        <w:rPr>
          <w:rFonts w:ascii="Arial" w:hAnsi="Arial" w:cs="Arial"/>
          <w:sz w:val="32"/>
          <w:szCs w:val="32"/>
        </w:rPr>
        <w:t>Object to the appointment of a guardian.</w:t>
      </w:r>
    </w:p>
    <w:p w14:paraId="7C9B6F7B" w14:textId="57666DE3" w:rsidR="00DF7F10" w:rsidRPr="00D57E48" w:rsidRDefault="00D86A0B" w:rsidP="00860F26">
      <w:pPr>
        <w:spacing w:after="0"/>
        <w:ind w:left="1267"/>
        <w:rPr>
          <w:rFonts w:ascii="Arial" w:hAnsi="Arial" w:cs="Arial"/>
          <w:i/>
          <w:iCs/>
          <w:sz w:val="32"/>
          <w:szCs w:val="32"/>
        </w:rPr>
      </w:pPr>
      <w:r w:rsidRPr="00D57E48">
        <w:rPr>
          <w:rFonts w:ascii="Arial" w:hAnsi="Arial" w:cs="Arial"/>
          <w:i/>
          <w:iCs/>
          <w:sz w:val="32"/>
          <w:szCs w:val="32"/>
          <w:lang w:val="vi"/>
        </w:rPr>
        <w:t>Phản đối sự chỉ định một người giám hộ.</w:t>
      </w:r>
    </w:p>
    <w:p w14:paraId="368CB9A0" w14:textId="77777777" w:rsidR="00D86A0B" w:rsidRPr="00D57E48" w:rsidRDefault="00DB5359" w:rsidP="00B473A2">
      <w:pPr>
        <w:numPr>
          <w:ilvl w:val="0"/>
          <w:numId w:val="26"/>
        </w:numPr>
        <w:spacing w:before="120" w:after="0"/>
        <w:rPr>
          <w:rFonts w:ascii="Arial" w:hAnsi="Arial" w:cs="Arial"/>
          <w:i/>
          <w:sz w:val="32"/>
          <w:szCs w:val="32"/>
        </w:rPr>
      </w:pPr>
      <w:r w:rsidRPr="00D57E48">
        <w:rPr>
          <w:rFonts w:ascii="Arial" w:hAnsi="Arial" w:cs="Arial"/>
          <w:sz w:val="32"/>
          <w:szCs w:val="32"/>
        </w:rPr>
        <w:t xml:space="preserve">Ask the court to appoint a lawyer for you and for the child.  The Court </w:t>
      </w:r>
      <w:r w:rsidRPr="00D57E48">
        <w:rPr>
          <w:rFonts w:ascii="Arial" w:hAnsi="Arial" w:cs="Arial"/>
          <w:b/>
          <w:bCs/>
          <w:sz w:val="32"/>
          <w:szCs w:val="32"/>
        </w:rPr>
        <w:t>must</w:t>
      </w:r>
      <w:r w:rsidRPr="00D57E48">
        <w:rPr>
          <w:rFonts w:ascii="Arial" w:hAnsi="Arial" w:cs="Arial"/>
          <w:sz w:val="32"/>
          <w:szCs w:val="32"/>
        </w:rPr>
        <w:t xml:space="preserve"> appoint a lawyer for you if you object and are indigent (cannot afford your own lawyer), and in some other situations.  (Use </w:t>
      </w:r>
      <w:r w:rsidRPr="00D57E48">
        <w:rPr>
          <w:rFonts w:ascii="Arial" w:hAnsi="Arial" w:cs="Arial"/>
          <w:i/>
          <w:iCs/>
          <w:sz w:val="32"/>
          <w:szCs w:val="32"/>
        </w:rPr>
        <w:t>Motion to Appoint Lawyer form GDN ALL 021.)</w:t>
      </w:r>
    </w:p>
    <w:p w14:paraId="7210BF8F" w14:textId="1CEF66EA" w:rsidR="00E61B85" w:rsidRPr="00D57E48" w:rsidRDefault="00D86A0B" w:rsidP="00860F26">
      <w:pPr>
        <w:spacing w:after="0"/>
        <w:ind w:left="1267"/>
        <w:rPr>
          <w:rFonts w:ascii="Arial" w:hAnsi="Arial" w:cs="Arial"/>
          <w:i/>
          <w:iCs/>
          <w:sz w:val="32"/>
          <w:szCs w:val="32"/>
          <w:lang w:val="vi"/>
        </w:rPr>
      </w:pPr>
      <w:r w:rsidRPr="00D57E48">
        <w:rPr>
          <w:rFonts w:ascii="Arial" w:hAnsi="Arial" w:cs="Arial"/>
          <w:i/>
          <w:iCs/>
          <w:sz w:val="32"/>
          <w:szCs w:val="32"/>
          <w:lang w:val="vi"/>
        </w:rPr>
        <w:t xml:space="preserve">Yêu cầu tòa án chỉ định một luật sư cho quý vị và cho trẻ.  Tòa Án </w:t>
      </w:r>
      <w:r w:rsidRPr="00D57E48">
        <w:rPr>
          <w:rFonts w:ascii="Arial" w:hAnsi="Arial" w:cs="Arial"/>
          <w:b/>
          <w:bCs/>
          <w:i/>
          <w:iCs/>
          <w:sz w:val="32"/>
          <w:szCs w:val="32"/>
          <w:lang w:val="vi"/>
        </w:rPr>
        <w:t xml:space="preserve">phải </w:t>
      </w:r>
      <w:r w:rsidRPr="00D57E48">
        <w:rPr>
          <w:rFonts w:ascii="Arial" w:hAnsi="Arial" w:cs="Arial"/>
          <w:i/>
          <w:iCs/>
          <w:sz w:val="32"/>
          <w:szCs w:val="32"/>
          <w:lang w:val="vi"/>
        </w:rPr>
        <w:t>chỉ định một luật sư cho quý vị nếu quý vị phản đối và nghèo khó (không thể đủ khả năng thuê luật sư riêng của quý vị) và trong một số tình huống khác.  (Sử dụng mẫu đơn Kiến Nghị Chỉ Định Luật Sư GDN ALL 021.)</w:t>
      </w:r>
    </w:p>
    <w:p w14:paraId="7B319D4E" w14:textId="77777777" w:rsidR="00D86A0B" w:rsidRPr="00D57E48" w:rsidRDefault="00DB5359" w:rsidP="00B473A2">
      <w:pPr>
        <w:numPr>
          <w:ilvl w:val="0"/>
          <w:numId w:val="26"/>
        </w:numPr>
        <w:tabs>
          <w:tab w:val="left" w:pos="540"/>
        </w:tabs>
        <w:spacing w:before="120" w:after="0"/>
        <w:rPr>
          <w:rFonts w:ascii="Arial" w:hAnsi="Arial" w:cs="Arial"/>
          <w:sz w:val="32"/>
          <w:szCs w:val="32"/>
        </w:rPr>
      </w:pPr>
      <w:r w:rsidRPr="00D57E48">
        <w:rPr>
          <w:rFonts w:ascii="Arial" w:hAnsi="Arial" w:cs="Arial"/>
          <w:sz w:val="32"/>
          <w:szCs w:val="32"/>
        </w:rPr>
        <w:t>Hire your own lawyer.</w:t>
      </w:r>
    </w:p>
    <w:p w14:paraId="0791D726" w14:textId="21C00A71" w:rsidR="00E61B85" w:rsidRPr="00D57E48" w:rsidRDefault="00D86A0B" w:rsidP="00860F26">
      <w:pPr>
        <w:tabs>
          <w:tab w:val="left" w:pos="540"/>
        </w:tabs>
        <w:spacing w:after="0"/>
        <w:ind w:left="1267"/>
        <w:rPr>
          <w:rFonts w:ascii="Arial" w:hAnsi="Arial" w:cs="Arial"/>
          <w:i/>
          <w:iCs/>
          <w:sz w:val="32"/>
          <w:szCs w:val="32"/>
        </w:rPr>
      </w:pPr>
      <w:r w:rsidRPr="00D57E48">
        <w:rPr>
          <w:rFonts w:ascii="Arial" w:hAnsi="Arial" w:cs="Arial"/>
          <w:i/>
          <w:iCs/>
          <w:sz w:val="32"/>
          <w:szCs w:val="32"/>
          <w:lang w:val="vi"/>
        </w:rPr>
        <w:t xml:space="preserve">Thuê luật sư riêng của quý vị. </w:t>
      </w:r>
    </w:p>
    <w:p w14:paraId="6E9951C4" w14:textId="77777777" w:rsidR="00D86A0B" w:rsidRPr="00D57E48" w:rsidRDefault="00DB5359" w:rsidP="00B473A2">
      <w:pPr>
        <w:numPr>
          <w:ilvl w:val="0"/>
          <w:numId w:val="26"/>
        </w:numPr>
        <w:tabs>
          <w:tab w:val="left" w:pos="540"/>
        </w:tabs>
        <w:spacing w:before="120" w:after="0"/>
        <w:rPr>
          <w:rFonts w:ascii="Arial" w:hAnsi="Arial" w:cs="Arial"/>
          <w:sz w:val="32"/>
          <w:szCs w:val="32"/>
        </w:rPr>
      </w:pPr>
      <w:r w:rsidRPr="00D57E48">
        <w:rPr>
          <w:rFonts w:ascii="Arial" w:hAnsi="Arial" w:cs="Arial"/>
          <w:sz w:val="32"/>
          <w:szCs w:val="32"/>
        </w:rPr>
        <w:t>Ask for visitation and keep the right to make some decisions for the child.</w:t>
      </w:r>
    </w:p>
    <w:p w14:paraId="00F78C93" w14:textId="0857C9CD" w:rsidR="00412A6B" w:rsidRPr="00D57E48" w:rsidRDefault="00D86A0B" w:rsidP="00860F26">
      <w:pPr>
        <w:tabs>
          <w:tab w:val="left" w:pos="540"/>
        </w:tabs>
        <w:spacing w:after="0"/>
        <w:ind w:left="1267"/>
        <w:rPr>
          <w:rFonts w:ascii="Arial" w:hAnsi="Arial" w:cs="Arial"/>
          <w:i/>
          <w:iCs/>
          <w:sz w:val="32"/>
          <w:szCs w:val="32"/>
        </w:rPr>
      </w:pPr>
      <w:r w:rsidRPr="00D57E48">
        <w:rPr>
          <w:rFonts w:ascii="Arial" w:hAnsi="Arial" w:cs="Arial"/>
          <w:i/>
          <w:iCs/>
          <w:sz w:val="32"/>
          <w:szCs w:val="32"/>
          <w:lang w:val="vi"/>
        </w:rPr>
        <w:t>Yêu cầu được thăm nom và giữ quyền đưa ra một số quyết định cho trẻ.</w:t>
      </w:r>
    </w:p>
    <w:p w14:paraId="171ECA36" w14:textId="77777777" w:rsidR="00D86A0B" w:rsidRPr="00D57E48" w:rsidRDefault="00D722DF" w:rsidP="00B473A2">
      <w:pPr>
        <w:keepNext/>
        <w:tabs>
          <w:tab w:val="left" w:pos="540"/>
          <w:tab w:val="right" w:pos="9360"/>
        </w:tabs>
        <w:spacing w:before="120" w:after="0"/>
        <w:ind w:left="547" w:hanging="547"/>
        <w:outlineLvl w:val="1"/>
        <w:rPr>
          <w:rFonts w:ascii="Arial" w:hAnsi="Arial" w:cs="Arial"/>
          <w:sz w:val="32"/>
          <w:szCs w:val="32"/>
        </w:rPr>
      </w:pPr>
      <w:r w:rsidRPr="00D57E48">
        <w:rPr>
          <w:rFonts w:ascii="Arial" w:hAnsi="Arial" w:cs="Arial"/>
          <w:b/>
          <w:bCs/>
          <w:sz w:val="32"/>
          <w:szCs w:val="32"/>
        </w:rPr>
        <w:lastRenderedPageBreak/>
        <w:t>4.</w:t>
      </w:r>
      <w:r w:rsidRPr="00D57E48">
        <w:rPr>
          <w:rFonts w:ascii="Arial" w:hAnsi="Arial" w:cs="Arial"/>
          <w:b/>
          <w:bCs/>
          <w:sz w:val="32"/>
          <w:szCs w:val="32"/>
        </w:rPr>
        <w:tab/>
        <w:t>To the child</w:t>
      </w:r>
      <w:r w:rsidRPr="00D57E48">
        <w:rPr>
          <w:rFonts w:ascii="Arial" w:hAnsi="Arial" w:cs="Arial"/>
          <w:sz w:val="32"/>
          <w:szCs w:val="32"/>
        </w:rPr>
        <w:t>:</w:t>
      </w:r>
    </w:p>
    <w:p w14:paraId="33D8869F" w14:textId="29130E4E" w:rsidR="00C271B3" w:rsidRPr="00D57E48" w:rsidRDefault="00860F26" w:rsidP="00B473A2">
      <w:pPr>
        <w:keepNext/>
        <w:tabs>
          <w:tab w:val="left" w:pos="540"/>
          <w:tab w:val="right" w:pos="9360"/>
        </w:tabs>
        <w:spacing w:after="0"/>
        <w:ind w:left="547" w:hanging="547"/>
        <w:outlineLvl w:val="1"/>
        <w:rPr>
          <w:rFonts w:ascii="Arial" w:hAnsi="Arial" w:cs="Arial"/>
          <w:i/>
          <w:iCs/>
          <w:sz w:val="32"/>
          <w:szCs w:val="32"/>
        </w:rPr>
      </w:pPr>
      <w:r w:rsidRPr="00D57E48">
        <w:rPr>
          <w:rFonts w:ascii="Arial" w:hAnsi="Arial" w:cs="Arial"/>
          <w:b/>
          <w:bCs/>
          <w:i/>
          <w:iCs/>
          <w:sz w:val="32"/>
          <w:szCs w:val="32"/>
        </w:rPr>
        <w:tab/>
      </w:r>
      <w:r w:rsidRPr="00D57E48">
        <w:rPr>
          <w:rFonts w:ascii="Arial" w:hAnsi="Arial" w:cs="Arial"/>
          <w:b/>
          <w:bCs/>
          <w:i/>
          <w:iCs/>
          <w:sz w:val="32"/>
          <w:szCs w:val="32"/>
          <w:lang w:val="vi"/>
        </w:rPr>
        <w:t>Gởi đến trẻ</w:t>
      </w:r>
      <w:r w:rsidRPr="00D57E48">
        <w:rPr>
          <w:rFonts w:ascii="Arial" w:hAnsi="Arial" w:cs="Arial"/>
          <w:i/>
          <w:iCs/>
          <w:sz w:val="32"/>
          <w:szCs w:val="32"/>
          <w:lang w:val="vi"/>
        </w:rPr>
        <w:t>:</w:t>
      </w:r>
    </w:p>
    <w:p w14:paraId="4BC80E9A" w14:textId="77777777" w:rsidR="00D86A0B" w:rsidRPr="00D57E48" w:rsidRDefault="00DB5359" w:rsidP="00B473A2">
      <w:pPr>
        <w:tabs>
          <w:tab w:val="left" w:pos="540"/>
          <w:tab w:val="right" w:pos="9360"/>
        </w:tabs>
        <w:spacing w:before="120" w:after="0"/>
        <w:ind w:left="547"/>
        <w:rPr>
          <w:rFonts w:ascii="Arial" w:hAnsi="Arial" w:cs="Arial"/>
          <w:sz w:val="32"/>
          <w:szCs w:val="32"/>
        </w:rPr>
      </w:pPr>
      <w:r w:rsidRPr="00D57E48">
        <w:rPr>
          <w:rFonts w:ascii="Arial" w:hAnsi="Arial" w:cs="Arial"/>
          <w:sz w:val="32"/>
          <w:szCs w:val="32"/>
        </w:rPr>
        <w:t>You have the right to participate in this case.  Some of your important rights are to:</w:t>
      </w:r>
    </w:p>
    <w:p w14:paraId="14B1437A" w14:textId="31F829EB" w:rsidR="00FD2B8E" w:rsidRPr="00D57E48" w:rsidRDefault="00D86A0B" w:rsidP="00B473A2">
      <w:pPr>
        <w:tabs>
          <w:tab w:val="left" w:pos="540"/>
          <w:tab w:val="right" w:pos="9360"/>
        </w:tabs>
        <w:spacing w:after="0"/>
        <w:ind w:left="547"/>
        <w:rPr>
          <w:rFonts w:ascii="Arial" w:hAnsi="Arial" w:cs="Arial"/>
          <w:i/>
          <w:iCs/>
          <w:sz w:val="32"/>
          <w:szCs w:val="32"/>
          <w:lang w:val="vi"/>
        </w:rPr>
      </w:pPr>
      <w:r w:rsidRPr="00D57E48">
        <w:rPr>
          <w:rFonts w:ascii="Arial" w:hAnsi="Arial" w:cs="Arial"/>
          <w:i/>
          <w:iCs/>
          <w:sz w:val="32"/>
          <w:szCs w:val="32"/>
          <w:lang w:val="vi"/>
        </w:rPr>
        <w:t>Quý vị có quyền tham gia vụ án này.  Một số quyền quan trọng của quý vị là:</w:t>
      </w:r>
    </w:p>
    <w:p w14:paraId="4E10C035" w14:textId="77777777" w:rsidR="00D86A0B" w:rsidRPr="00D57E48" w:rsidRDefault="00DB5359" w:rsidP="00B473A2">
      <w:pPr>
        <w:numPr>
          <w:ilvl w:val="0"/>
          <w:numId w:val="26"/>
        </w:numPr>
        <w:spacing w:before="120" w:after="0"/>
        <w:rPr>
          <w:rFonts w:ascii="Arial" w:hAnsi="Arial" w:cs="Arial"/>
          <w:sz w:val="32"/>
          <w:szCs w:val="32"/>
        </w:rPr>
      </w:pPr>
      <w:r w:rsidRPr="00D57E48">
        <w:rPr>
          <w:rFonts w:ascii="Arial" w:hAnsi="Arial" w:cs="Arial"/>
          <w:sz w:val="32"/>
          <w:szCs w:val="32"/>
        </w:rPr>
        <w:t xml:space="preserve">Ask for a lawyer.  The court will decide whether to appoint one for you.  (Use </w:t>
      </w:r>
      <w:r w:rsidRPr="00D57E48">
        <w:rPr>
          <w:rFonts w:ascii="Arial" w:hAnsi="Arial" w:cs="Arial"/>
          <w:i/>
          <w:iCs/>
          <w:sz w:val="32"/>
          <w:szCs w:val="32"/>
        </w:rPr>
        <w:t>Motion to Appoint Lawyer</w:t>
      </w:r>
      <w:r w:rsidRPr="00D57E48">
        <w:rPr>
          <w:rFonts w:ascii="Arial" w:hAnsi="Arial" w:cs="Arial"/>
          <w:sz w:val="32"/>
          <w:szCs w:val="32"/>
        </w:rPr>
        <w:t xml:space="preserve"> </w:t>
      </w:r>
      <w:r w:rsidRPr="00D57E48">
        <w:rPr>
          <w:rFonts w:ascii="Arial" w:hAnsi="Arial" w:cs="Arial"/>
          <w:i/>
          <w:iCs/>
          <w:sz w:val="32"/>
          <w:szCs w:val="32"/>
        </w:rPr>
        <w:t>form GDN ALL 021.</w:t>
      </w:r>
      <w:r w:rsidRPr="00D57E48">
        <w:rPr>
          <w:rFonts w:ascii="Arial" w:hAnsi="Arial" w:cs="Arial"/>
          <w:sz w:val="32"/>
          <w:szCs w:val="32"/>
        </w:rPr>
        <w:t>)</w:t>
      </w:r>
    </w:p>
    <w:p w14:paraId="6F7669C2" w14:textId="47A1C085" w:rsidR="00D44A70" w:rsidRPr="00D57E48" w:rsidRDefault="00D86A0B" w:rsidP="00860F26">
      <w:pPr>
        <w:spacing w:after="0"/>
        <w:ind w:left="1267"/>
        <w:rPr>
          <w:rFonts w:ascii="Arial" w:hAnsi="Arial" w:cs="Arial"/>
          <w:i/>
          <w:iCs/>
          <w:sz w:val="32"/>
          <w:szCs w:val="32"/>
          <w:lang w:val="vi"/>
        </w:rPr>
      </w:pPr>
      <w:r w:rsidRPr="00D57E48">
        <w:rPr>
          <w:rFonts w:ascii="Arial" w:hAnsi="Arial" w:cs="Arial"/>
          <w:i/>
          <w:iCs/>
          <w:sz w:val="32"/>
          <w:szCs w:val="32"/>
          <w:lang w:val="vi"/>
        </w:rPr>
        <w:t>Yêu cầu một luật sư.  Tòa án sẽ quyết định xem có chỉ định một luật sư cho quý vị hay không.  (Sử dụng mẫu đơn Kiến Nghị Chỉ Định Luật Sư GDN ALL 021.)</w:t>
      </w:r>
    </w:p>
    <w:p w14:paraId="4AF3BA73" w14:textId="77777777" w:rsidR="00D86A0B" w:rsidRPr="00D57E48" w:rsidRDefault="00DB5359" w:rsidP="00B473A2">
      <w:pPr>
        <w:numPr>
          <w:ilvl w:val="0"/>
          <w:numId w:val="25"/>
        </w:numPr>
        <w:tabs>
          <w:tab w:val="left" w:pos="1260"/>
          <w:tab w:val="right" w:pos="9360"/>
        </w:tabs>
        <w:spacing w:before="120" w:after="0"/>
        <w:rPr>
          <w:rFonts w:ascii="Arial" w:hAnsi="Arial" w:cs="Arial"/>
          <w:sz w:val="32"/>
          <w:szCs w:val="32"/>
        </w:rPr>
      </w:pPr>
      <w:r w:rsidRPr="00D57E48">
        <w:rPr>
          <w:rFonts w:ascii="Arial" w:hAnsi="Arial" w:cs="Arial"/>
          <w:sz w:val="32"/>
          <w:szCs w:val="32"/>
        </w:rPr>
        <w:t>Attend and participate in the hearing unless limited by the court.</w:t>
      </w:r>
    </w:p>
    <w:p w14:paraId="2CC43625" w14:textId="36EFC3AC" w:rsidR="00C271B3" w:rsidRPr="00D57E48" w:rsidRDefault="00D86A0B" w:rsidP="00860F26">
      <w:pPr>
        <w:tabs>
          <w:tab w:val="left" w:pos="1260"/>
          <w:tab w:val="right" w:pos="9360"/>
        </w:tabs>
        <w:spacing w:after="0"/>
        <w:ind w:left="1267"/>
        <w:rPr>
          <w:rFonts w:ascii="Arial" w:hAnsi="Arial" w:cs="Arial"/>
          <w:i/>
          <w:iCs/>
          <w:sz w:val="32"/>
          <w:szCs w:val="32"/>
        </w:rPr>
      </w:pPr>
      <w:r w:rsidRPr="00D57E48">
        <w:rPr>
          <w:rFonts w:ascii="Arial" w:hAnsi="Arial" w:cs="Arial"/>
          <w:i/>
          <w:iCs/>
          <w:sz w:val="32"/>
          <w:szCs w:val="32"/>
          <w:lang w:val="vi"/>
        </w:rPr>
        <w:t xml:space="preserve">Hiện diện và tham gia phiên xét xử trừ khi bị tòa án hạn chế. </w:t>
      </w:r>
    </w:p>
    <w:p w14:paraId="37A04533" w14:textId="77777777" w:rsidR="00D86A0B" w:rsidRPr="00D57E48" w:rsidRDefault="00DB5359" w:rsidP="00B473A2">
      <w:pPr>
        <w:numPr>
          <w:ilvl w:val="0"/>
          <w:numId w:val="25"/>
        </w:numPr>
        <w:tabs>
          <w:tab w:val="left" w:pos="1260"/>
          <w:tab w:val="right" w:pos="9360"/>
        </w:tabs>
        <w:spacing w:before="120" w:after="0"/>
        <w:rPr>
          <w:rFonts w:ascii="Arial" w:hAnsi="Arial" w:cs="Arial"/>
          <w:sz w:val="32"/>
          <w:szCs w:val="32"/>
        </w:rPr>
      </w:pPr>
      <w:r w:rsidRPr="00D57E48">
        <w:rPr>
          <w:rFonts w:ascii="Arial" w:hAnsi="Arial" w:cs="Arial"/>
          <w:sz w:val="32"/>
          <w:szCs w:val="32"/>
        </w:rPr>
        <w:t>Communicate with the court.</w:t>
      </w:r>
    </w:p>
    <w:p w14:paraId="7E5DF2A5" w14:textId="0BC54139" w:rsidR="00C271B3" w:rsidRPr="00D57E48" w:rsidRDefault="00D86A0B" w:rsidP="00860F26">
      <w:pPr>
        <w:tabs>
          <w:tab w:val="left" w:pos="1260"/>
          <w:tab w:val="right" w:pos="9360"/>
        </w:tabs>
        <w:spacing w:after="0"/>
        <w:ind w:left="1267"/>
        <w:rPr>
          <w:rFonts w:ascii="Arial" w:hAnsi="Arial" w:cs="Arial"/>
          <w:i/>
          <w:iCs/>
          <w:sz w:val="32"/>
          <w:szCs w:val="32"/>
        </w:rPr>
      </w:pPr>
      <w:r w:rsidRPr="00D57E48">
        <w:rPr>
          <w:rFonts w:ascii="Arial" w:hAnsi="Arial" w:cs="Arial"/>
          <w:i/>
          <w:iCs/>
          <w:sz w:val="32"/>
          <w:szCs w:val="32"/>
          <w:lang w:val="vi"/>
        </w:rPr>
        <w:t xml:space="preserve">Giao tiếp với tòa án. </w:t>
      </w:r>
    </w:p>
    <w:p w14:paraId="528D2EA1" w14:textId="77777777" w:rsidR="00D86A0B" w:rsidRPr="00D57E48" w:rsidRDefault="00463C22" w:rsidP="00B473A2">
      <w:pPr>
        <w:tabs>
          <w:tab w:val="left" w:pos="540"/>
          <w:tab w:val="right" w:pos="9360"/>
        </w:tabs>
        <w:spacing w:before="120" w:after="0"/>
        <w:ind w:left="547"/>
        <w:rPr>
          <w:rFonts w:ascii="Arial" w:hAnsi="Arial" w:cs="Arial"/>
          <w:sz w:val="32"/>
          <w:szCs w:val="32"/>
        </w:rPr>
      </w:pPr>
      <w:r w:rsidRPr="00D57E48">
        <w:rPr>
          <w:rFonts w:ascii="Arial" w:hAnsi="Arial" w:cs="Arial"/>
          <w:sz w:val="32"/>
          <w:szCs w:val="32"/>
        </w:rPr>
        <w:t xml:space="preserve">The reasons for this guardianship are in a separate form.  The court </w:t>
      </w:r>
      <w:r w:rsidRPr="00D57E48">
        <w:rPr>
          <w:rFonts w:ascii="Arial" w:hAnsi="Arial" w:cs="Arial"/>
          <w:i/>
          <w:iCs/>
          <w:sz w:val="32"/>
          <w:szCs w:val="32"/>
        </w:rPr>
        <w:t>(check one)</w:t>
      </w:r>
      <w:r w:rsidRPr="00D57E48">
        <w:rPr>
          <w:rFonts w:ascii="Arial" w:hAnsi="Arial" w:cs="Arial"/>
          <w:sz w:val="32"/>
          <w:szCs w:val="32"/>
        </w:rPr>
        <w:t xml:space="preserve">  [  ] is   [  ] is </w:t>
      </w:r>
      <w:r w:rsidRPr="00D57E48">
        <w:rPr>
          <w:rFonts w:ascii="Arial" w:hAnsi="Arial" w:cs="Arial"/>
          <w:b/>
          <w:bCs/>
          <w:sz w:val="32"/>
          <w:szCs w:val="32"/>
        </w:rPr>
        <w:t>not</w:t>
      </w:r>
      <w:r w:rsidRPr="00D57E48">
        <w:rPr>
          <w:rFonts w:ascii="Arial" w:hAnsi="Arial" w:cs="Arial"/>
          <w:sz w:val="32"/>
          <w:szCs w:val="32"/>
        </w:rPr>
        <w:t xml:space="preserve"> allowing you to see this form.  You can ask the court, court visitor, or your lawyer to see the </w:t>
      </w:r>
      <w:r w:rsidRPr="00D57E48">
        <w:rPr>
          <w:rFonts w:ascii="Arial" w:hAnsi="Arial" w:cs="Arial"/>
          <w:i/>
          <w:iCs/>
          <w:sz w:val="32"/>
          <w:szCs w:val="32"/>
        </w:rPr>
        <w:t>Reasons for Minor Guardianship</w:t>
      </w:r>
      <w:r w:rsidRPr="00D57E48">
        <w:rPr>
          <w:rFonts w:ascii="Arial" w:hAnsi="Arial" w:cs="Arial"/>
          <w:sz w:val="32"/>
          <w:szCs w:val="32"/>
        </w:rPr>
        <w:t>.</w:t>
      </w:r>
    </w:p>
    <w:p w14:paraId="75328F89" w14:textId="65757687" w:rsidR="00C271B3" w:rsidRPr="00D57E48" w:rsidRDefault="00D86A0B" w:rsidP="00B473A2">
      <w:pPr>
        <w:tabs>
          <w:tab w:val="left" w:pos="540"/>
          <w:tab w:val="right" w:pos="9360"/>
        </w:tabs>
        <w:spacing w:after="0"/>
        <w:ind w:left="547"/>
        <w:rPr>
          <w:rFonts w:ascii="Arial" w:hAnsi="Arial" w:cs="Arial"/>
          <w:i/>
          <w:iCs/>
          <w:sz w:val="32"/>
          <w:szCs w:val="32"/>
          <w:lang w:val="vi"/>
        </w:rPr>
      </w:pPr>
      <w:r w:rsidRPr="00D57E48">
        <w:rPr>
          <w:rFonts w:ascii="Arial" w:hAnsi="Arial" w:cs="Arial"/>
          <w:i/>
          <w:iCs/>
          <w:sz w:val="32"/>
          <w:szCs w:val="32"/>
          <w:lang w:val="vi"/>
        </w:rPr>
        <w:t xml:space="preserve">Lý do về quyền giám hộ này được nêu trong một mẫu riêng.  Tòa án (đánh dấu một mục)  [-] sẽ   [-] sẽ </w:t>
      </w:r>
      <w:r w:rsidRPr="00D57E48">
        <w:rPr>
          <w:rFonts w:ascii="Arial" w:hAnsi="Arial" w:cs="Arial"/>
          <w:b/>
          <w:bCs/>
          <w:i/>
          <w:iCs/>
          <w:sz w:val="32"/>
          <w:szCs w:val="32"/>
          <w:lang w:val="vi"/>
        </w:rPr>
        <w:t>không</w:t>
      </w:r>
      <w:r w:rsidRPr="00D57E48">
        <w:rPr>
          <w:rFonts w:ascii="Arial" w:hAnsi="Arial" w:cs="Arial"/>
          <w:i/>
          <w:iCs/>
          <w:sz w:val="32"/>
          <w:szCs w:val="32"/>
          <w:lang w:val="vi"/>
        </w:rPr>
        <w:t xml:space="preserve"> cho phép quý vị xem mẫu đơn này.  Quý vị có thể yêu cầu tòa án, người bảo hộ đặc biệt hoặc luật sư của quý vị xem Lý Do Về Quyền Giám Hộ Trẻ Vị Thành Niên. </w:t>
      </w:r>
    </w:p>
    <w:p w14:paraId="17CC6324" w14:textId="77777777" w:rsidR="00D86A0B" w:rsidRPr="00D57E48" w:rsidRDefault="00D722DF" w:rsidP="00B473A2">
      <w:pPr>
        <w:keepNext/>
        <w:tabs>
          <w:tab w:val="left" w:pos="540"/>
          <w:tab w:val="right" w:pos="9360"/>
        </w:tabs>
        <w:spacing w:before="120" w:after="0"/>
        <w:outlineLvl w:val="1"/>
        <w:rPr>
          <w:rFonts w:ascii="Arial" w:hAnsi="Arial" w:cs="Arial"/>
          <w:b/>
          <w:sz w:val="32"/>
          <w:szCs w:val="32"/>
        </w:rPr>
      </w:pPr>
      <w:r w:rsidRPr="00D57E48">
        <w:rPr>
          <w:rFonts w:ascii="Arial" w:hAnsi="Arial" w:cs="Arial"/>
          <w:b/>
          <w:bCs/>
          <w:sz w:val="32"/>
          <w:szCs w:val="32"/>
        </w:rPr>
        <w:t>5.</w:t>
      </w:r>
      <w:r w:rsidRPr="00D57E48">
        <w:rPr>
          <w:rFonts w:ascii="Arial" w:hAnsi="Arial" w:cs="Arial"/>
          <w:b/>
          <w:bCs/>
          <w:sz w:val="32"/>
          <w:szCs w:val="32"/>
        </w:rPr>
        <w:tab/>
        <w:t>How to respond</w:t>
      </w:r>
    </w:p>
    <w:p w14:paraId="2FB974AE" w14:textId="6618AF97" w:rsidR="00D722DF" w:rsidRPr="00D57E48" w:rsidRDefault="001A6567" w:rsidP="00B473A2">
      <w:pPr>
        <w:keepNext/>
        <w:tabs>
          <w:tab w:val="left" w:pos="540"/>
          <w:tab w:val="right" w:pos="9360"/>
        </w:tabs>
        <w:spacing w:after="0"/>
        <w:outlineLvl w:val="1"/>
        <w:rPr>
          <w:rFonts w:ascii="Arial" w:hAnsi="Arial" w:cs="Arial"/>
          <w:b/>
          <w:i/>
          <w:iCs/>
          <w:sz w:val="32"/>
          <w:szCs w:val="32"/>
        </w:rPr>
      </w:pPr>
      <w:r w:rsidRPr="00D57E48">
        <w:rPr>
          <w:rFonts w:ascii="Arial" w:hAnsi="Arial" w:cs="Arial"/>
          <w:b/>
          <w:bCs/>
          <w:i/>
          <w:iCs/>
          <w:sz w:val="32"/>
          <w:szCs w:val="32"/>
        </w:rPr>
        <w:tab/>
      </w:r>
      <w:r w:rsidRPr="00D57E48">
        <w:rPr>
          <w:rFonts w:ascii="Arial" w:hAnsi="Arial" w:cs="Arial"/>
          <w:b/>
          <w:bCs/>
          <w:i/>
          <w:iCs/>
          <w:sz w:val="32"/>
          <w:szCs w:val="32"/>
          <w:lang w:val="vi"/>
        </w:rPr>
        <w:t>Cách thức phản hồi</w:t>
      </w:r>
    </w:p>
    <w:p w14:paraId="279F54F8" w14:textId="77777777" w:rsidR="00D86A0B" w:rsidRPr="00D57E48" w:rsidRDefault="00242242" w:rsidP="00B473A2">
      <w:pPr>
        <w:pStyle w:val="WAItem"/>
        <w:keepNext w:val="0"/>
        <w:numPr>
          <w:ilvl w:val="0"/>
          <w:numId w:val="0"/>
        </w:numPr>
        <w:tabs>
          <w:tab w:val="clear" w:pos="540"/>
          <w:tab w:val="left" w:pos="1800"/>
        </w:tabs>
        <w:spacing w:before="120"/>
        <w:ind w:left="1800" w:hanging="1253"/>
        <w:outlineLvl w:val="9"/>
        <w:rPr>
          <w:b w:val="0"/>
          <w:bCs/>
          <w:sz w:val="32"/>
          <w:szCs w:val="32"/>
        </w:rPr>
      </w:pPr>
      <w:r w:rsidRPr="00D57E48">
        <w:rPr>
          <w:bCs/>
          <w:sz w:val="32"/>
          <w:szCs w:val="32"/>
        </w:rPr>
        <w:t>Step 1:</w:t>
      </w:r>
      <w:r w:rsidRPr="00D57E48">
        <w:rPr>
          <w:bCs/>
          <w:sz w:val="32"/>
          <w:szCs w:val="32"/>
        </w:rPr>
        <w:tab/>
        <w:t xml:space="preserve">Fill out </w:t>
      </w:r>
      <w:r w:rsidRPr="00D57E48">
        <w:rPr>
          <w:b w:val="0"/>
          <w:sz w:val="32"/>
          <w:szCs w:val="32"/>
        </w:rPr>
        <w:t>one of the forms below.</w:t>
      </w:r>
    </w:p>
    <w:p w14:paraId="78BDFF10" w14:textId="1422DE3D" w:rsidR="00F21975" w:rsidRPr="00D57E48" w:rsidRDefault="00D86A0B" w:rsidP="00B473A2">
      <w:pPr>
        <w:pStyle w:val="WAItem"/>
        <w:keepNext w:val="0"/>
        <w:numPr>
          <w:ilvl w:val="0"/>
          <w:numId w:val="0"/>
        </w:numPr>
        <w:tabs>
          <w:tab w:val="clear" w:pos="540"/>
          <w:tab w:val="left" w:pos="1800"/>
        </w:tabs>
        <w:spacing w:before="0"/>
        <w:ind w:left="1800" w:hanging="1253"/>
        <w:outlineLvl w:val="9"/>
        <w:rPr>
          <w:i/>
          <w:iCs/>
          <w:sz w:val="32"/>
          <w:szCs w:val="32"/>
        </w:rPr>
      </w:pPr>
      <w:r w:rsidRPr="00D57E48">
        <w:rPr>
          <w:bCs/>
          <w:i/>
          <w:iCs/>
          <w:sz w:val="32"/>
          <w:szCs w:val="32"/>
          <w:lang w:val="vi"/>
        </w:rPr>
        <w:t>Bước 1:</w:t>
      </w:r>
      <w:r w:rsidRPr="00D57E48">
        <w:rPr>
          <w:b w:val="0"/>
          <w:sz w:val="32"/>
          <w:szCs w:val="32"/>
          <w:lang w:val="vi"/>
        </w:rPr>
        <w:tab/>
      </w:r>
      <w:r w:rsidRPr="00D57E48">
        <w:rPr>
          <w:bCs/>
          <w:i/>
          <w:iCs/>
          <w:sz w:val="32"/>
          <w:szCs w:val="32"/>
          <w:lang w:val="vi"/>
        </w:rPr>
        <w:t xml:space="preserve">Điền vào </w:t>
      </w:r>
      <w:r w:rsidRPr="00D57E48">
        <w:rPr>
          <w:b w:val="0"/>
          <w:i/>
          <w:iCs/>
          <w:sz w:val="32"/>
          <w:szCs w:val="32"/>
          <w:lang w:val="vi"/>
        </w:rPr>
        <w:t>một trong những mẫu đơn dưới đây.</w:t>
      </w:r>
    </w:p>
    <w:p w14:paraId="7C88B71C" w14:textId="77777777" w:rsidR="00D86A0B" w:rsidRPr="00D57E48" w:rsidRDefault="00F21975" w:rsidP="00B473A2">
      <w:pPr>
        <w:pStyle w:val="WAItem"/>
        <w:keepNext w:val="0"/>
        <w:numPr>
          <w:ilvl w:val="0"/>
          <w:numId w:val="0"/>
        </w:numPr>
        <w:tabs>
          <w:tab w:val="clear" w:pos="540"/>
          <w:tab w:val="left" w:pos="1800"/>
        </w:tabs>
        <w:spacing w:before="120"/>
        <w:ind w:left="1800"/>
        <w:outlineLvl w:val="9"/>
        <w:rPr>
          <w:b w:val="0"/>
          <w:bCs/>
          <w:sz w:val="32"/>
          <w:szCs w:val="32"/>
        </w:rPr>
      </w:pPr>
      <w:r w:rsidRPr="00D57E48">
        <w:rPr>
          <w:bCs/>
          <w:sz w:val="32"/>
          <w:szCs w:val="32"/>
        </w:rPr>
        <w:t>If you disagree</w:t>
      </w:r>
      <w:r w:rsidRPr="00D57E48">
        <w:rPr>
          <w:b w:val="0"/>
          <w:sz w:val="32"/>
          <w:szCs w:val="32"/>
        </w:rPr>
        <w:t>, use:</w:t>
      </w:r>
    </w:p>
    <w:p w14:paraId="2BEF106F" w14:textId="782DA66E" w:rsidR="00F05989" w:rsidRPr="00D57E48" w:rsidRDefault="00D86A0B" w:rsidP="00B473A2">
      <w:pPr>
        <w:pStyle w:val="WAItem"/>
        <w:keepNext w:val="0"/>
        <w:numPr>
          <w:ilvl w:val="0"/>
          <w:numId w:val="0"/>
        </w:numPr>
        <w:tabs>
          <w:tab w:val="clear" w:pos="540"/>
          <w:tab w:val="left" w:pos="1800"/>
        </w:tabs>
        <w:spacing w:before="0"/>
        <w:ind w:left="1800"/>
        <w:outlineLvl w:val="9"/>
        <w:rPr>
          <w:i/>
          <w:iCs/>
          <w:sz w:val="32"/>
          <w:szCs w:val="32"/>
        </w:rPr>
      </w:pPr>
      <w:r w:rsidRPr="00D57E48">
        <w:rPr>
          <w:bCs/>
          <w:i/>
          <w:iCs/>
          <w:sz w:val="32"/>
          <w:szCs w:val="32"/>
          <w:lang w:val="vi"/>
        </w:rPr>
        <w:lastRenderedPageBreak/>
        <w:t>Nếu quý vị không đồng ý</w:t>
      </w:r>
      <w:r w:rsidRPr="00D57E48">
        <w:rPr>
          <w:b w:val="0"/>
          <w:i/>
          <w:iCs/>
          <w:sz w:val="32"/>
          <w:szCs w:val="32"/>
          <w:lang w:val="vi"/>
        </w:rPr>
        <w:t>, hãy sử dụng:</w:t>
      </w:r>
      <w:r w:rsidRPr="00D57E48">
        <w:rPr>
          <w:bCs/>
          <w:i/>
          <w:iCs/>
          <w:sz w:val="32"/>
          <w:szCs w:val="32"/>
          <w:lang w:val="vi"/>
        </w:rPr>
        <w:t xml:space="preserve"> </w:t>
      </w:r>
    </w:p>
    <w:p w14:paraId="57D73F5E" w14:textId="77777777" w:rsidR="00D86A0B" w:rsidRPr="00D57E48" w:rsidRDefault="00F21975" w:rsidP="00B473A2">
      <w:pPr>
        <w:pStyle w:val="WAItem"/>
        <w:keepNext w:val="0"/>
        <w:numPr>
          <w:ilvl w:val="0"/>
          <w:numId w:val="29"/>
        </w:numPr>
        <w:tabs>
          <w:tab w:val="clear" w:pos="540"/>
          <w:tab w:val="left" w:pos="1800"/>
        </w:tabs>
        <w:suppressAutoHyphens w:val="0"/>
        <w:spacing w:before="120"/>
        <w:outlineLvl w:val="9"/>
        <w:rPr>
          <w:b w:val="0"/>
          <w:sz w:val="32"/>
          <w:szCs w:val="32"/>
        </w:rPr>
      </w:pPr>
      <w:r w:rsidRPr="00D57E48">
        <w:rPr>
          <w:b w:val="0"/>
          <w:i/>
          <w:iCs/>
          <w:sz w:val="32"/>
          <w:szCs w:val="32"/>
        </w:rPr>
        <w:t>Objection to Minor Guardianship</w:t>
      </w:r>
      <w:r w:rsidRPr="00D57E48">
        <w:rPr>
          <w:b w:val="0"/>
          <w:sz w:val="32"/>
          <w:szCs w:val="32"/>
        </w:rPr>
        <w:t xml:space="preserve"> </w:t>
      </w:r>
      <w:r w:rsidRPr="00D57E48">
        <w:rPr>
          <w:b w:val="0"/>
          <w:sz w:val="32"/>
          <w:szCs w:val="32"/>
        </w:rPr>
        <w:br/>
        <w:t>(form GDN M 301).</w:t>
      </w:r>
    </w:p>
    <w:p w14:paraId="0D56437A" w14:textId="524B5564" w:rsidR="00F21975" w:rsidRPr="00D57E48" w:rsidRDefault="00D86A0B" w:rsidP="001A6567">
      <w:pPr>
        <w:pStyle w:val="WAItem"/>
        <w:keepNext w:val="0"/>
        <w:numPr>
          <w:ilvl w:val="0"/>
          <w:numId w:val="0"/>
        </w:numPr>
        <w:tabs>
          <w:tab w:val="clear" w:pos="540"/>
          <w:tab w:val="left" w:pos="1800"/>
        </w:tabs>
        <w:suppressAutoHyphens w:val="0"/>
        <w:spacing w:before="0"/>
        <w:ind w:left="2520"/>
        <w:outlineLvl w:val="9"/>
        <w:rPr>
          <w:b w:val="0"/>
          <w:i/>
          <w:iCs/>
          <w:sz w:val="32"/>
          <w:szCs w:val="32"/>
        </w:rPr>
      </w:pPr>
      <w:r w:rsidRPr="00D57E48">
        <w:rPr>
          <w:b w:val="0"/>
          <w:i/>
          <w:iCs/>
          <w:sz w:val="32"/>
          <w:szCs w:val="32"/>
          <w:lang w:val="vi"/>
        </w:rPr>
        <w:t xml:space="preserve">Phản Đối Quyền Giám Hộ Trẻ Vị Thành Niên </w:t>
      </w:r>
      <w:r w:rsidRPr="00D57E48">
        <w:rPr>
          <w:b w:val="0"/>
          <w:i/>
          <w:iCs/>
          <w:sz w:val="32"/>
          <w:szCs w:val="32"/>
          <w:lang w:val="vi"/>
        </w:rPr>
        <w:br/>
        <w:t xml:space="preserve">(mẫu đơn GDN M 301). </w:t>
      </w:r>
    </w:p>
    <w:p w14:paraId="56904CDE" w14:textId="77777777" w:rsidR="00D86A0B" w:rsidRPr="00D57E48" w:rsidRDefault="00F21975" w:rsidP="00B473A2">
      <w:pPr>
        <w:pStyle w:val="WAItem"/>
        <w:keepNext w:val="0"/>
        <w:numPr>
          <w:ilvl w:val="0"/>
          <w:numId w:val="0"/>
        </w:numPr>
        <w:tabs>
          <w:tab w:val="clear" w:pos="540"/>
          <w:tab w:val="left" w:pos="1800"/>
        </w:tabs>
        <w:spacing w:before="120"/>
        <w:ind w:left="1800"/>
        <w:outlineLvl w:val="9"/>
        <w:rPr>
          <w:b w:val="0"/>
          <w:bCs/>
          <w:sz w:val="32"/>
          <w:szCs w:val="32"/>
        </w:rPr>
      </w:pPr>
      <w:r w:rsidRPr="00D57E48">
        <w:rPr>
          <w:bCs/>
          <w:sz w:val="32"/>
          <w:szCs w:val="32"/>
        </w:rPr>
        <w:t>If you agree</w:t>
      </w:r>
      <w:r w:rsidRPr="00D57E48">
        <w:rPr>
          <w:b w:val="0"/>
          <w:sz w:val="32"/>
          <w:szCs w:val="32"/>
        </w:rPr>
        <w:t>, use:</w:t>
      </w:r>
    </w:p>
    <w:p w14:paraId="416747EF" w14:textId="73649DCB" w:rsidR="00F21975" w:rsidRPr="00D57E48" w:rsidRDefault="00D86A0B" w:rsidP="00B473A2">
      <w:pPr>
        <w:pStyle w:val="WAItem"/>
        <w:keepNext w:val="0"/>
        <w:numPr>
          <w:ilvl w:val="0"/>
          <w:numId w:val="0"/>
        </w:numPr>
        <w:tabs>
          <w:tab w:val="clear" w:pos="540"/>
          <w:tab w:val="left" w:pos="1800"/>
        </w:tabs>
        <w:spacing w:before="0"/>
        <w:ind w:left="1800"/>
        <w:outlineLvl w:val="9"/>
        <w:rPr>
          <w:b w:val="0"/>
          <w:i/>
          <w:iCs/>
          <w:sz w:val="32"/>
          <w:szCs w:val="32"/>
        </w:rPr>
      </w:pPr>
      <w:r w:rsidRPr="00D57E48">
        <w:rPr>
          <w:bCs/>
          <w:i/>
          <w:iCs/>
          <w:sz w:val="32"/>
          <w:szCs w:val="32"/>
          <w:lang w:val="vi"/>
        </w:rPr>
        <w:t>Nếu quý vị đồng ý</w:t>
      </w:r>
      <w:r w:rsidRPr="00D57E48">
        <w:rPr>
          <w:b w:val="0"/>
          <w:i/>
          <w:iCs/>
          <w:sz w:val="32"/>
          <w:szCs w:val="32"/>
          <w:lang w:val="vi"/>
        </w:rPr>
        <w:t>, hãy sử dụng:</w:t>
      </w:r>
      <w:r w:rsidRPr="00D57E48">
        <w:rPr>
          <w:bCs/>
          <w:i/>
          <w:iCs/>
          <w:sz w:val="32"/>
          <w:szCs w:val="32"/>
          <w:lang w:val="vi"/>
        </w:rPr>
        <w:t xml:space="preserve"> </w:t>
      </w:r>
    </w:p>
    <w:p w14:paraId="1EE563EF" w14:textId="77777777" w:rsidR="00D86A0B" w:rsidRPr="00D57E48" w:rsidRDefault="00F21975" w:rsidP="00B473A2">
      <w:pPr>
        <w:pStyle w:val="WAItem"/>
        <w:keepNext w:val="0"/>
        <w:numPr>
          <w:ilvl w:val="0"/>
          <w:numId w:val="27"/>
        </w:numPr>
        <w:tabs>
          <w:tab w:val="clear" w:pos="540"/>
          <w:tab w:val="left" w:pos="1800"/>
        </w:tabs>
        <w:suppressAutoHyphens w:val="0"/>
        <w:spacing w:before="120"/>
        <w:ind w:left="2520"/>
        <w:outlineLvl w:val="9"/>
        <w:rPr>
          <w:b w:val="0"/>
          <w:sz w:val="32"/>
          <w:szCs w:val="32"/>
        </w:rPr>
      </w:pPr>
      <w:r w:rsidRPr="00D57E48">
        <w:rPr>
          <w:b w:val="0"/>
          <w:i/>
          <w:iCs/>
          <w:sz w:val="32"/>
          <w:szCs w:val="32"/>
        </w:rPr>
        <w:t>Parent’s Consent to Minor Guardianship</w:t>
      </w:r>
      <w:r w:rsidRPr="00D57E48">
        <w:rPr>
          <w:b w:val="0"/>
          <w:sz w:val="32"/>
          <w:szCs w:val="32"/>
        </w:rPr>
        <w:t xml:space="preserve"> </w:t>
      </w:r>
      <w:r w:rsidRPr="00D57E48">
        <w:rPr>
          <w:b w:val="0"/>
          <w:sz w:val="32"/>
          <w:szCs w:val="32"/>
        </w:rPr>
        <w:br/>
        <w:t>(form GDN M 304), or</w:t>
      </w:r>
    </w:p>
    <w:p w14:paraId="323F6089" w14:textId="610C92B0" w:rsidR="00F21975" w:rsidRPr="00D57E48" w:rsidRDefault="00D86A0B" w:rsidP="001A6567">
      <w:pPr>
        <w:pStyle w:val="WAItem"/>
        <w:keepNext w:val="0"/>
        <w:numPr>
          <w:ilvl w:val="0"/>
          <w:numId w:val="0"/>
        </w:numPr>
        <w:tabs>
          <w:tab w:val="clear" w:pos="540"/>
          <w:tab w:val="left" w:pos="1800"/>
        </w:tabs>
        <w:suppressAutoHyphens w:val="0"/>
        <w:spacing w:before="0"/>
        <w:ind w:left="2520"/>
        <w:outlineLvl w:val="9"/>
        <w:rPr>
          <w:b w:val="0"/>
          <w:i/>
          <w:iCs/>
          <w:sz w:val="32"/>
          <w:szCs w:val="32"/>
        </w:rPr>
      </w:pPr>
      <w:r w:rsidRPr="00D57E48">
        <w:rPr>
          <w:b w:val="0"/>
          <w:i/>
          <w:iCs/>
          <w:sz w:val="32"/>
          <w:szCs w:val="32"/>
          <w:lang w:val="vi"/>
        </w:rPr>
        <w:t xml:space="preserve">Đồng Ý Quyền Giám Hộ Trẻ Vị Thành Niên Của Cha/Mẹ </w:t>
      </w:r>
      <w:r w:rsidRPr="00D57E48">
        <w:rPr>
          <w:b w:val="0"/>
          <w:i/>
          <w:iCs/>
          <w:sz w:val="32"/>
          <w:szCs w:val="32"/>
          <w:lang w:val="vi"/>
        </w:rPr>
        <w:br/>
        <w:t>(mẫu đơn GDN M 304), hoặc</w:t>
      </w:r>
    </w:p>
    <w:p w14:paraId="607C05AA" w14:textId="77777777" w:rsidR="00D86A0B" w:rsidRPr="00D57E48" w:rsidRDefault="00F21975" w:rsidP="00B473A2">
      <w:pPr>
        <w:pStyle w:val="WAItem"/>
        <w:keepNext w:val="0"/>
        <w:numPr>
          <w:ilvl w:val="0"/>
          <w:numId w:val="27"/>
        </w:numPr>
        <w:tabs>
          <w:tab w:val="clear" w:pos="540"/>
          <w:tab w:val="left" w:pos="1800"/>
        </w:tabs>
        <w:suppressAutoHyphens w:val="0"/>
        <w:spacing w:before="120"/>
        <w:ind w:left="2520"/>
        <w:outlineLvl w:val="9"/>
        <w:rPr>
          <w:b w:val="0"/>
          <w:sz w:val="32"/>
          <w:szCs w:val="32"/>
        </w:rPr>
      </w:pPr>
      <w:r w:rsidRPr="00D57E48">
        <w:rPr>
          <w:b w:val="0"/>
          <w:i/>
          <w:iCs/>
          <w:sz w:val="32"/>
          <w:szCs w:val="32"/>
        </w:rPr>
        <w:t>Declaration of (name)</w:t>
      </w:r>
      <w:r w:rsidRPr="00D57E48">
        <w:rPr>
          <w:b w:val="0"/>
          <w:sz w:val="32"/>
          <w:szCs w:val="32"/>
        </w:rPr>
        <w:t xml:space="preserve"> </w:t>
      </w:r>
      <w:r w:rsidRPr="00D57E48">
        <w:rPr>
          <w:b w:val="0"/>
          <w:i/>
          <w:iCs/>
          <w:sz w:val="32"/>
          <w:szCs w:val="32"/>
        </w:rPr>
        <w:t>____________________</w:t>
      </w:r>
      <w:r w:rsidRPr="00D57E48">
        <w:rPr>
          <w:b w:val="0"/>
          <w:sz w:val="32"/>
          <w:szCs w:val="32"/>
        </w:rPr>
        <w:t xml:space="preserve"> (for non-parents) (form FL All Family 135)</w:t>
      </w:r>
    </w:p>
    <w:p w14:paraId="446730E6" w14:textId="3E3D412D" w:rsidR="00F21975" w:rsidRPr="00D57E48" w:rsidRDefault="00D86A0B" w:rsidP="001A6567">
      <w:pPr>
        <w:pStyle w:val="WAItem"/>
        <w:keepNext w:val="0"/>
        <w:numPr>
          <w:ilvl w:val="0"/>
          <w:numId w:val="0"/>
        </w:numPr>
        <w:tabs>
          <w:tab w:val="clear" w:pos="540"/>
          <w:tab w:val="left" w:pos="1800"/>
        </w:tabs>
        <w:suppressAutoHyphens w:val="0"/>
        <w:spacing w:before="0"/>
        <w:ind w:left="2520"/>
        <w:outlineLvl w:val="9"/>
        <w:rPr>
          <w:b w:val="0"/>
          <w:i/>
          <w:iCs/>
          <w:sz w:val="32"/>
          <w:szCs w:val="32"/>
        </w:rPr>
      </w:pPr>
      <w:r w:rsidRPr="00D57E48">
        <w:rPr>
          <w:b w:val="0"/>
          <w:i/>
          <w:iCs/>
          <w:sz w:val="32"/>
          <w:szCs w:val="32"/>
          <w:lang w:val="vi"/>
        </w:rPr>
        <w:t xml:space="preserve">Cam Kết (tên) </w:t>
      </w:r>
      <w:r w:rsidRPr="00D57E48">
        <w:rPr>
          <w:b w:val="0"/>
          <w:i/>
          <w:iCs/>
          <w:sz w:val="32"/>
          <w:szCs w:val="32"/>
          <w:lang w:val="vi"/>
        </w:rPr>
        <w:br/>
        <w:t xml:space="preserve">(dành cho những người không phải là cha mẹ) (mẫu đơn FL Tất Cả Gia Đình 135) </w:t>
      </w:r>
    </w:p>
    <w:p w14:paraId="06CF463C" w14:textId="77777777" w:rsidR="00D86A0B" w:rsidRPr="00D57E48" w:rsidRDefault="000026FC" w:rsidP="00B473A2">
      <w:pPr>
        <w:pStyle w:val="WAItem"/>
        <w:keepNext w:val="0"/>
        <w:numPr>
          <w:ilvl w:val="0"/>
          <w:numId w:val="0"/>
        </w:numPr>
        <w:tabs>
          <w:tab w:val="clear" w:pos="540"/>
          <w:tab w:val="left" w:pos="1800"/>
        </w:tabs>
        <w:spacing w:before="120"/>
        <w:ind w:left="1800" w:hanging="1253"/>
        <w:outlineLvl w:val="9"/>
        <w:rPr>
          <w:b w:val="0"/>
          <w:sz w:val="32"/>
          <w:szCs w:val="32"/>
        </w:rPr>
      </w:pPr>
      <w:r w:rsidRPr="00D57E48">
        <w:rPr>
          <w:b w:val="0"/>
          <w:sz w:val="32"/>
          <w:szCs w:val="32"/>
        </w:rPr>
        <w:t>You can get the forms at:</w:t>
      </w:r>
    </w:p>
    <w:p w14:paraId="45CBCC2F" w14:textId="50842B3B" w:rsidR="000026FC" w:rsidRPr="00D57E48" w:rsidRDefault="00D86A0B" w:rsidP="00B473A2">
      <w:pPr>
        <w:pStyle w:val="WAItem"/>
        <w:keepNext w:val="0"/>
        <w:numPr>
          <w:ilvl w:val="0"/>
          <w:numId w:val="0"/>
        </w:numPr>
        <w:tabs>
          <w:tab w:val="clear" w:pos="540"/>
          <w:tab w:val="left" w:pos="1800"/>
        </w:tabs>
        <w:spacing w:before="0"/>
        <w:ind w:left="1800" w:hanging="1253"/>
        <w:outlineLvl w:val="9"/>
        <w:rPr>
          <w:b w:val="0"/>
          <w:i/>
          <w:iCs/>
          <w:sz w:val="32"/>
          <w:szCs w:val="32"/>
        </w:rPr>
      </w:pPr>
      <w:r w:rsidRPr="00D57E48">
        <w:rPr>
          <w:b w:val="0"/>
          <w:i/>
          <w:iCs/>
          <w:sz w:val="32"/>
          <w:szCs w:val="32"/>
          <w:lang w:val="vi"/>
        </w:rPr>
        <w:t>Quý vị có thể nhận được các mẫu đơn tại:</w:t>
      </w:r>
    </w:p>
    <w:p w14:paraId="20394896" w14:textId="77777777" w:rsidR="00D86A0B" w:rsidRPr="00D57E48" w:rsidRDefault="000026FC" w:rsidP="00B473A2">
      <w:pPr>
        <w:numPr>
          <w:ilvl w:val="0"/>
          <w:numId w:val="20"/>
        </w:numPr>
        <w:tabs>
          <w:tab w:val="left" w:pos="2160"/>
        </w:tabs>
        <w:spacing w:before="120" w:after="0"/>
        <w:ind w:left="2520"/>
        <w:rPr>
          <w:rFonts w:ascii="Arial" w:hAnsi="Arial" w:cs="Arial"/>
          <w:sz w:val="32"/>
          <w:szCs w:val="32"/>
        </w:rPr>
      </w:pPr>
      <w:r w:rsidRPr="00D57E48">
        <w:rPr>
          <w:rFonts w:ascii="Arial" w:hAnsi="Arial" w:cs="Arial"/>
          <w:sz w:val="32"/>
          <w:szCs w:val="32"/>
        </w:rPr>
        <w:t>The Washington State Courts’ website: www.courts.wa.gov/forms</w:t>
      </w:r>
    </w:p>
    <w:p w14:paraId="3664FEBE" w14:textId="429967EF" w:rsidR="000026FC" w:rsidRPr="00D57E48" w:rsidRDefault="00D86A0B" w:rsidP="001A6567">
      <w:pPr>
        <w:tabs>
          <w:tab w:val="left" w:pos="2160"/>
        </w:tabs>
        <w:spacing w:after="0"/>
        <w:ind w:left="2520"/>
        <w:rPr>
          <w:rFonts w:ascii="Arial" w:hAnsi="Arial" w:cs="Arial"/>
          <w:i/>
          <w:iCs/>
          <w:sz w:val="32"/>
          <w:szCs w:val="32"/>
        </w:rPr>
      </w:pPr>
      <w:r w:rsidRPr="00D57E48">
        <w:rPr>
          <w:rFonts w:ascii="Arial" w:hAnsi="Arial" w:cs="Arial"/>
          <w:i/>
          <w:iCs/>
          <w:sz w:val="32"/>
          <w:szCs w:val="32"/>
          <w:lang w:val="vi"/>
        </w:rPr>
        <w:t>Trang web của Tòa Án Tiểu Bang Washington: www.courts.wa.gov/forms</w:t>
      </w:r>
    </w:p>
    <w:p w14:paraId="539875F0" w14:textId="77777777" w:rsidR="00D86A0B" w:rsidRPr="00D57E48" w:rsidRDefault="000026FC" w:rsidP="00B473A2">
      <w:pPr>
        <w:numPr>
          <w:ilvl w:val="0"/>
          <w:numId w:val="20"/>
        </w:numPr>
        <w:tabs>
          <w:tab w:val="left" w:pos="2160"/>
        </w:tabs>
        <w:spacing w:before="120" w:after="0"/>
        <w:ind w:left="2520"/>
        <w:rPr>
          <w:rFonts w:ascii="Arial" w:hAnsi="Arial" w:cs="Arial"/>
          <w:sz w:val="32"/>
          <w:szCs w:val="32"/>
        </w:rPr>
      </w:pPr>
      <w:r w:rsidRPr="00D57E48">
        <w:rPr>
          <w:rFonts w:ascii="Arial" w:hAnsi="Arial" w:cs="Arial"/>
          <w:sz w:val="32"/>
          <w:szCs w:val="32"/>
        </w:rPr>
        <w:t>Washington Law Help: www.washingtonlawhelp.org, or</w:t>
      </w:r>
    </w:p>
    <w:p w14:paraId="5B8D866E" w14:textId="24EF3D11" w:rsidR="000026FC" w:rsidRPr="00D57E48" w:rsidRDefault="00D86A0B" w:rsidP="001A6567">
      <w:pPr>
        <w:tabs>
          <w:tab w:val="left" w:pos="2160"/>
        </w:tabs>
        <w:spacing w:after="0"/>
        <w:ind w:left="2520"/>
        <w:rPr>
          <w:rFonts w:ascii="Arial" w:hAnsi="Arial" w:cs="Arial"/>
          <w:b/>
          <w:i/>
          <w:iCs/>
          <w:sz w:val="32"/>
          <w:szCs w:val="32"/>
        </w:rPr>
      </w:pPr>
      <w:r w:rsidRPr="00D57E48">
        <w:rPr>
          <w:rFonts w:ascii="Arial" w:hAnsi="Arial" w:cs="Arial"/>
          <w:i/>
          <w:iCs/>
          <w:sz w:val="32"/>
          <w:szCs w:val="32"/>
          <w:lang w:val="vi"/>
        </w:rPr>
        <w:t>Washington Law Help: www.washingtonlawhelp.org, hoặc</w:t>
      </w:r>
    </w:p>
    <w:p w14:paraId="219933FF" w14:textId="77777777" w:rsidR="00D86A0B" w:rsidRPr="00D57E48" w:rsidRDefault="000026FC" w:rsidP="00B473A2">
      <w:pPr>
        <w:numPr>
          <w:ilvl w:val="0"/>
          <w:numId w:val="20"/>
        </w:numPr>
        <w:tabs>
          <w:tab w:val="left" w:pos="2160"/>
        </w:tabs>
        <w:spacing w:before="120" w:after="0"/>
        <w:ind w:left="2520"/>
        <w:rPr>
          <w:rFonts w:ascii="Arial" w:hAnsi="Arial" w:cs="Arial"/>
          <w:sz w:val="32"/>
          <w:szCs w:val="32"/>
        </w:rPr>
      </w:pPr>
      <w:r w:rsidRPr="00D57E48">
        <w:rPr>
          <w:rFonts w:ascii="Arial" w:hAnsi="Arial" w:cs="Arial"/>
          <w:sz w:val="32"/>
          <w:szCs w:val="32"/>
        </w:rPr>
        <w:t>The Superior Court Clerk’s office or county law library (for a fee).</w:t>
      </w:r>
    </w:p>
    <w:p w14:paraId="5F6B07C5" w14:textId="6CF2A085" w:rsidR="000026FC" w:rsidRPr="00D57E48" w:rsidRDefault="00D86A0B" w:rsidP="001A6567">
      <w:pPr>
        <w:tabs>
          <w:tab w:val="left" w:pos="2160"/>
        </w:tabs>
        <w:spacing w:after="0"/>
        <w:ind w:left="2520"/>
        <w:rPr>
          <w:rFonts w:ascii="Arial" w:hAnsi="Arial" w:cs="Arial"/>
          <w:b/>
          <w:i/>
          <w:iCs/>
          <w:sz w:val="32"/>
          <w:szCs w:val="32"/>
        </w:rPr>
      </w:pPr>
      <w:r w:rsidRPr="00D57E48">
        <w:rPr>
          <w:rFonts w:ascii="Arial" w:hAnsi="Arial" w:cs="Arial"/>
          <w:i/>
          <w:iCs/>
          <w:sz w:val="32"/>
          <w:szCs w:val="32"/>
          <w:lang w:val="vi"/>
        </w:rPr>
        <w:t>Văn phòng Lục Sự Tòa Thượng Thẩm hoặc thư viện luật của quận (có tính phí).</w:t>
      </w:r>
    </w:p>
    <w:p w14:paraId="42F12478" w14:textId="77777777" w:rsidR="00D86A0B" w:rsidRPr="00D57E48" w:rsidRDefault="000026FC" w:rsidP="00B473A2">
      <w:pPr>
        <w:pStyle w:val="WAItem"/>
        <w:keepNext w:val="0"/>
        <w:numPr>
          <w:ilvl w:val="0"/>
          <w:numId w:val="0"/>
        </w:numPr>
        <w:ind w:left="1800" w:hanging="1253"/>
        <w:outlineLvl w:val="9"/>
        <w:rPr>
          <w:b w:val="0"/>
          <w:sz w:val="32"/>
          <w:szCs w:val="32"/>
        </w:rPr>
      </w:pPr>
      <w:r w:rsidRPr="00D57E48">
        <w:rPr>
          <w:bCs/>
          <w:sz w:val="32"/>
          <w:szCs w:val="32"/>
        </w:rPr>
        <w:lastRenderedPageBreak/>
        <w:t xml:space="preserve">Step 2: </w:t>
      </w:r>
      <w:r w:rsidRPr="00D57E48">
        <w:rPr>
          <w:bCs/>
          <w:sz w:val="32"/>
          <w:szCs w:val="32"/>
        </w:rPr>
        <w:tab/>
        <w:t>Serve</w:t>
      </w:r>
      <w:r w:rsidRPr="00D57E48">
        <w:rPr>
          <w:b w:val="0"/>
          <w:sz w:val="32"/>
          <w:szCs w:val="32"/>
        </w:rPr>
        <w:t xml:space="preserve"> (give) a copy of your form</w:t>
      </w:r>
      <w:r w:rsidRPr="00D57E48">
        <w:rPr>
          <w:b w:val="0"/>
          <w:i/>
          <w:iCs/>
          <w:sz w:val="32"/>
          <w:szCs w:val="32"/>
        </w:rPr>
        <w:t xml:space="preserve"> </w:t>
      </w:r>
      <w:r w:rsidRPr="00D57E48">
        <w:rPr>
          <w:b w:val="0"/>
          <w:sz w:val="32"/>
          <w:szCs w:val="32"/>
        </w:rPr>
        <w:t>to the Petitioner and the people listed in Section 1 of the Notice Attachment.  You may use certified mail with return receipt requested.  For more information on how to serve, read Superior Court Civil Rule 5.</w:t>
      </w:r>
    </w:p>
    <w:p w14:paraId="2815FA4B" w14:textId="0A987F9A" w:rsidR="000026FC" w:rsidRPr="00D57E48" w:rsidRDefault="00D86A0B" w:rsidP="00B473A2">
      <w:pPr>
        <w:pStyle w:val="WAItem"/>
        <w:keepNext w:val="0"/>
        <w:numPr>
          <w:ilvl w:val="0"/>
          <w:numId w:val="0"/>
        </w:numPr>
        <w:spacing w:before="0"/>
        <w:ind w:left="1800" w:hanging="1253"/>
        <w:outlineLvl w:val="9"/>
        <w:rPr>
          <w:b w:val="0"/>
          <w:i/>
          <w:iCs/>
          <w:sz w:val="32"/>
          <w:szCs w:val="32"/>
          <w:lang w:val="vi"/>
        </w:rPr>
      </w:pPr>
      <w:r w:rsidRPr="00D57E48">
        <w:rPr>
          <w:bCs/>
          <w:i/>
          <w:iCs/>
          <w:sz w:val="32"/>
          <w:szCs w:val="32"/>
          <w:lang w:val="vi"/>
        </w:rPr>
        <w:t xml:space="preserve">Bước 2: </w:t>
      </w:r>
      <w:r w:rsidRPr="00D57E48">
        <w:rPr>
          <w:b w:val="0"/>
          <w:sz w:val="32"/>
          <w:szCs w:val="32"/>
          <w:lang w:val="vi"/>
        </w:rPr>
        <w:tab/>
      </w:r>
      <w:r w:rsidRPr="00D57E48">
        <w:rPr>
          <w:bCs/>
          <w:i/>
          <w:iCs/>
          <w:sz w:val="32"/>
          <w:szCs w:val="32"/>
          <w:lang w:val="vi"/>
        </w:rPr>
        <w:t>Tống đạt</w:t>
      </w:r>
      <w:r w:rsidRPr="00D57E48">
        <w:rPr>
          <w:b w:val="0"/>
          <w:i/>
          <w:iCs/>
          <w:sz w:val="32"/>
          <w:szCs w:val="32"/>
          <w:lang w:val="vi"/>
        </w:rPr>
        <w:t xml:space="preserve"> (gởi) một bản sao mẫu đơn của quý vị cho Nguyên Đơn và những người được liệt kê trong Mục 1 của Phụ Lục Thông Báo.  Quý vị có thể sử dụng thư bảo đảm có biên nhận hồi báo được yêu cầu.  Để biết thêm thông tin về cách thức tống đạt, hãy đọc Quy Tắc Dân Sự 5 Của Tòa Thượng Thẩm.</w:t>
      </w:r>
    </w:p>
    <w:p w14:paraId="28CB6D5B" w14:textId="77777777" w:rsidR="00D86A0B" w:rsidRPr="00D57E48" w:rsidRDefault="000026FC" w:rsidP="00B473A2">
      <w:pPr>
        <w:pStyle w:val="WAItem"/>
        <w:keepNext w:val="0"/>
        <w:numPr>
          <w:ilvl w:val="0"/>
          <w:numId w:val="0"/>
        </w:numPr>
        <w:ind w:left="1800" w:hanging="1253"/>
        <w:outlineLvl w:val="9"/>
        <w:rPr>
          <w:b w:val="0"/>
          <w:sz w:val="32"/>
          <w:szCs w:val="32"/>
        </w:rPr>
      </w:pPr>
      <w:r w:rsidRPr="00D57E48">
        <w:rPr>
          <w:bCs/>
          <w:sz w:val="32"/>
          <w:szCs w:val="32"/>
        </w:rPr>
        <w:t>Step 3</w:t>
      </w:r>
      <w:r w:rsidRPr="00D57E48">
        <w:rPr>
          <w:b w:val="0"/>
          <w:sz w:val="32"/>
          <w:szCs w:val="32"/>
        </w:rPr>
        <w:t>:</w:t>
      </w:r>
      <w:r w:rsidRPr="00D57E48">
        <w:rPr>
          <w:bCs/>
          <w:sz w:val="32"/>
          <w:szCs w:val="32"/>
        </w:rPr>
        <w:t xml:space="preserve"> </w:t>
      </w:r>
      <w:r w:rsidRPr="00D57E48">
        <w:rPr>
          <w:bCs/>
          <w:sz w:val="32"/>
          <w:szCs w:val="32"/>
        </w:rPr>
        <w:tab/>
        <w:t>File</w:t>
      </w:r>
      <w:r w:rsidRPr="00D57E48">
        <w:rPr>
          <w:b w:val="0"/>
          <w:sz w:val="32"/>
          <w:szCs w:val="32"/>
        </w:rPr>
        <w:t xml:space="preserve"> your original form</w:t>
      </w:r>
      <w:r w:rsidRPr="00D57E48">
        <w:rPr>
          <w:b w:val="0"/>
          <w:i/>
          <w:iCs/>
          <w:sz w:val="32"/>
          <w:szCs w:val="32"/>
        </w:rPr>
        <w:t xml:space="preserve"> </w:t>
      </w:r>
      <w:r w:rsidRPr="00D57E48">
        <w:rPr>
          <w:b w:val="0"/>
          <w:sz w:val="32"/>
          <w:szCs w:val="32"/>
        </w:rPr>
        <w:t>with the court clerk at this address:</w:t>
      </w:r>
    </w:p>
    <w:p w14:paraId="6E2FCE09" w14:textId="3DF2BC02" w:rsidR="000026FC" w:rsidRPr="00D57E48" w:rsidRDefault="00D86A0B" w:rsidP="00B473A2">
      <w:pPr>
        <w:pStyle w:val="WAItem"/>
        <w:keepNext w:val="0"/>
        <w:numPr>
          <w:ilvl w:val="0"/>
          <w:numId w:val="0"/>
        </w:numPr>
        <w:spacing w:before="0"/>
        <w:ind w:left="1800" w:hanging="1253"/>
        <w:outlineLvl w:val="9"/>
        <w:rPr>
          <w:b w:val="0"/>
          <w:i/>
          <w:iCs/>
          <w:sz w:val="32"/>
          <w:szCs w:val="32"/>
        </w:rPr>
      </w:pPr>
      <w:r w:rsidRPr="00D57E48">
        <w:rPr>
          <w:bCs/>
          <w:i/>
          <w:iCs/>
          <w:sz w:val="32"/>
          <w:szCs w:val="32"/>
          <w:lang w:val="vi"/>
        </w:rPr>
        <w:t xml:space="preserve">Bước 3: </w:t>
      </w:r>
      <w:r w:rsidRPr="00D57E48">
        <w:rPr>
          <w:b w:val="0"/>
          <w:sz w:val="32"/>
          <w:szCs w:val="32"/>
          <w:lang w:val="vi"/>
        </w:rPr>
        <w:tab/>
      </w:r>
      <w:r w:rsidRPr="00D57E48">
        <w:rPr>
          <w:bCs/>
          <w:i/>
          <w:iCs/>
          <w:sz w:val="32"/>
          <w:szCs w:val="32"/>
          <w:lang w:val="vi"/>
        </w:rPr>
        <w:t>Nộp</w:t>
      </w:r>
      <w:r w:rsidRPr="00D57E48">
        <w:rPr>
          <w:b w:val="0"/>
          <w:i/>
          <w:iCs/>
          <w:sz w:val="32"/>
          <w:szCs w:val="32"/>
          <w:lang w:val="vi"/>
        </w:rPr>
        <w:t xml:space="preserve"> mẫu đơn gốc của quý vị cho lục sự tòa án theo địa chỉ này: </w:t>
      </w:r>
    </w:p>
    <w:p w14:paraId="4E6A47F6" w14:textId="77777777" w:rsidR="00D86A0B" w:rsidRPr="00D57E48" w:rsidRDefault="000026FC" w:rsidP="00B473A2">
      <w:pPr>
        <w:tabs>
          <w:tab w:val="left" w:pos="8190"/>
          <w:tab w:val="left" w:pos="9360"/>
        </w:tabs>
        <w:spacing w:before="120" w:after="0"/>
        <w:ind w:left="547"/>
        <w:rPr>
          <w:rFonts w:ascii="Arial" w:hAnsi="Arial" w:cs="Arial"/>
          <w:sz w:val="32"/>
          <w:szCs w:val="32"/>
        </w:rPr>
      </w:pPr>
      <w:r w:rsidRPr="00D57E48">
        <w:rPr>
          <w:rFonts w:ascii="Arial" w:hAnsi="Arial" w:cs="Arial"/>
          <w:sz w:val="32"/>
          <w:szCs w:val="32"/>
        </w:rPr>
        <w:t xml:space="preserve">Superior Court Clerk, </w:t>
      </w:r>
      <w:r w:rsidRPr="00D57E48">
        <w:rPr>
          <w:rFonts w:ascii="Arial" w:hAnsi="Arial" w:cs="Arial"/>
          <w:sz w:val="32"/>
          <w:szCs w:val="32"/>
          <w:u w:val="single"/>
        </w:rPr>
        <w:tab/>
      </w:r>
      <w:r w:rsidRPr="00D57E48">
        <w:rPr>
          <w:rFonts w:ascii="Arial" w:hAnsi="Arial" w:cs="Arial"/>
          <w:sz w:val="32"/>
          <w:szCs w:val="32"/>
        </w:rPr>
        <w:t xml:space="preserve"> County</w:t>
      </w:r>
    </w:p>
    <w:p w14:paraId="3B00115A" w14:textId="318C338A" w:rsidR="000026FC" w:rsidRPr="00D57E48" w:rsidRDefault="00D86A0B" w:rsidP="00B473A2">
      <w:pPr>
        <w:tabs>
          <w:tab w:val="left" w:pos="8190"/>
          <w:tab w:val="left" w:pos="9360"/>
        </w:tabs>
        <w:spacing w:after="0"/>
        <w:ind w:left="547"/>
        <w:rPr>
          <w:rFonts w:ascii="Arial" w:hAnsi="Arial" w:cs="Arial"/>
          <w:i/>
          <w:iCs/>
          <w:sz w:val="32"/>
          <w:szCs w:val="32"/>
        </w:rPr>
      </w:pPr>
      <w:r w:rsidRPr="00D57E48">
        <w:rPr>
          <w:rFonts w:ascii="Arial" w:hAnsi="Arial" w:cs="Arial"/>
          <w:i/>
          <w:iCs/>
          <w:sz w:val="32"/>
          <w:szCs w:val="32"/>
          <w:lang w:val="vi"/>
        </w:rPr>
        <w:t xml:space="preserve">Lục Sự Tòa Thượng Thẩm, </w:t>
      </w:r>
      <w:r w:rsidRPr="00D57E48">
        <w:rPr>
          <w:rFonts w:ascii="Arial" w:hAnsi="Arial" w:cs="Arial"/>
          <w:sz w:val="32"/>
          <w:szCs w:val="32"/>
          <w:lang w:val="vi"/>
        </w:rPr>
        <w:tab/>
      </w:r>
      <w:r w:rsidRPr="00D57E48">
        <w:rPr>
          <w:rFonts w:ascii="Arial" w:hAnsi="Arial" w:cs="Arial"/>
          <w:i/>
          <w:iCs/>
          <w:sz w:val="32"/>
          <w:szCs w:val="32"/>
          <w:lang w:val="vi"/>
        </w:rPr>
        <w:t xml:space="preserve"> Quận</w:t>
      </w:r>
    </w:p>
    <w:p w14:paraId="0CA67AB2" w14:textId="11A53532" w:rsidR="000026FC" w:rsidRPr="00D57E48" w:rsidRDefault="000026FC" w:rsidP="001A6567">
      <w:pPr>
        <w:tabs>
          <w:tab w:val="left" w:pos="9360"/>
        </w:tabs>
        <w:spacing w:before="200" w:after="0"/>
        <w:ind w:left="547"/>
        <w:rPr>
          <w:rFonts w:ascii="Arial" w:hAnsi="Arial" w:cs="Arial"/>
          <w:sz w:val="32"/>
          <w:szCs w:val="32"/>
          <w:u w:val="single"/>
        </w:rPr>
      </w:pPr>
      <w:r w:rsidRPr="00D57E48">
        <w:rPr>
          <w:rFonts w:ascii="Arial" w:hAnsi="Arial" w:cs="Arial"/>
          <w:sz w:val="32"/>
          <w:szCs w:val="32"/>
          <w:u w:val="single"/>
        </w:rPr>
        <w:tab/>
      </w:r>
    </w:p>
    <w:p w14:paraId="007D349F" w14:textId="77777777" w:rsidR="00D86A0B" w:rsidRPr="00D57E48" w:rsidRDefault="000026FC" w:rsidP="00B473A2">
      <w:pPr>
        <w:tabs>
          <w:tab w:val="left" w:pos="450"/>
          <w:tab w:val="left" w:pos="5130"/>
          <w:tab w:val="left" w:pos="7290"/>
          <w:tab w:val="left" w:pos="7380"/>
          <w:tab w:val="left" w:pos="8460"/>
          <w:tab w:val="left" w:pos="9360"/>
        </w:tabs>
        <w:spacing w:after="0"/>
        <w:ind w:left="547"/>
        <w:rPr>
          <w:rFonts w:ascii="Arial" w:hAnsi="Arial" w:cs="Arial"/>
          <w:i/>
        </w:rPr>
      </w:pPr>
      <w:r w:rsidRPr="00D57E48">
        <w:rPr>
          <w:rFonts w:ascii="Arial" w:hAnsi="Arial" w:cs="Arial"/>
          <w:i/>
          <w:iCs/>
        </w:rPr>
        <w:t>address</w:t>
      </w:r>
      <w:r w:rsidRPr="00D57E48">
        <w:rPr>
          <w:rFonts w:ascii="Arial" w:hAnsi="Arial" w:cs="Arial"/>
          <w:i/>
          <w:iCs/>
        </w:rPr>
        <w:tab/>
        <w:t>city</w:t>
      </w:r>
      <w:r w:rsidRPr="00D57E48">
        <w:rPr>
          <w:rFonts w:ascii="Arial" w:hAnsi="Arial" w:cs="Arial"/>
          <w:i/>
          <w:iCs/>
        </w:rPr>
        <w:tab/>
        <w:t>state</w:t>
      </w:r>
      <w:r w:rsidRPr="00D57E48">
        <w:rPr>
          <w:rFonts w:ascii="Arial" w:hAnsi="Arial" w:cs="Arial"/>
          <w:i/>
          <w:iCs/>
        </w:rPr>
        <w:tab/>
        <w:t>zip</w:t>
      </w:r>
    </w:p>
    <w:p w14:paraId="69BDBFB3" w14:textId="536C2E03" w:rsidR="000026FC" w:rsidRPr="00975E4A" w:rsidRDefault="00D86A0B" w:rsidP="00B473A2">
      <w:pPr>
        <w:tabs>
          <w:tab w:val="left" w:pos="450"/>
          <w:tab w:val="left" w:pos="5130"/>
          <w:tab w:val="left" w:pos="7290"/>
          <w:tab w:val="left" w:pos="7380"/>
          <w:tab w:val="left" w:pos="8460"/>
          <w:tab w:val="left" w:pos="9360"/>
        </w:tabs>
        <w:spacing w:after="0"/>
        <w:ind w:left="547"/>
        <w:rPr>
          <w:rFonts w:ascii="Arial Narrow" w:hAnsi="Arial Narrow" w:cs="Arial"/>
          <w:i/>
          <w:iCs/>
        </w:rPr>
      </w:pPr>
      <w:r w:rsidRPr="00975E4A">
        <w:rPr>
          <w:rFonts w:ascii="Arial Narrow" w:hAnsi="Arial Narrow" w:cs="Arial"/>
          <w:i/>
          <w:iCs/>
          <w:lang w:val="vi"/>
        </w:rPr>
        <w:t>đ</w:t>
      </w:r>
      <w:r w:rsidRPr="00975E4A">
        <w:rPr>
          <w:rFonts w:ascii="Calibri" w:hAnsi="Calibri" w:cs="Calibri"/>
          <w:i/>
          <w:iCs/>
          <w:lang w:val="vi"/>
        </w:rPr>
        <w:t>ị</w:t>
      </w:r>
      <w:r w:rsidRPr="00975E4A">
        <w:rPr>
          <w:rFonts w:ascii="Arial Narrow" w:hAnsi="Arial Narrow" w:cs="Arial"/>
          <w:i/>
          <w:iCs/>
          <w:lang w:val="vi"/>
        </w:rPr>
        <w:t>a ch</w:t>
      </w:r>
      <w:r w:rsidRPr="00975E4A">
        <w:rPr>
          <w:rFonts w:ascii="Calibri" w:hAnsi="Calibri" w:cs="Calibri"/>
          <w:i/>
          <w:iCs/>
          <w:lang w:val="vi"/>
        </w:rPr>
        <w:t>ỉ</w:t>
      </w:r>
      <w:r w:rsidRPr="00975E4A">
        <w:rPr>
          <w:rFonts w:ascii="Arial Narrow" w:hAnsi="Arial Narrow" w:cs="Arial"/>
          <w:lang w:val="vi"/>
        </w:rPr>
        <w:tab/>
      </w:r>
      <w:r w:rsidRPr="00975E4A">
        <w:rPr>
          <w:rFonts w:ascii="Arial Narrow" w:hAnsi="Arial Narrow" w:cs="Arial"/>
          <w:i/>
          <w:iCs/>
          <w:lang w:val="vi"/>
        </w:rPr>
        <w:t>thành ph</w:t>
      </w:r>
      <w:r w:rsidRPr="00975E4A">
        <w:rPr>
          <w:rFonts w:ascii="Calibri" w:hAnsi="Calibri" w:cs="Calibri"/>
          <w:i/>
          <w:iCs/>
          <w:lang w:val="vi"/>
        </w:rPr>
        <w:t>ố</w:t>
      </w:r>
      <w:r w:rsidRPr="00975E4A">
        <w:rPr>
          <w:rFonts w:ascii="Arial Narrow" w:hAnsi="Arial Narrow" w:cs="Arial"/>
          <w:lang w:val="vi"/>
        </w:rPr>
        <w:tab/>
      </w:r>
      <w:r w:rsidRPr="00975E4A">
        <w:rPr>
          <w:rFonts w:ascii="Arial Narrow" w:hAnsi="Arial Narrow" w:cs="Arial"/>
          <w:i/>
          <w:iCs/>
          <w:lang w:val="vi"/>
        </w:rPr>
        <w:t>ti</w:t>
      </w:r>
      <w:r w:rsidRPr="00975E4A">
        <w:rPr>
          <w:rFonts w:ascii="Calibri" w:hAnsi="Calibri" w:cs="Calibri"/>
          <w:i/>
          <w:iCs/>
          <w:lang w:val="vi"/>
        </w:rPr>
        <w:t>ể</w:t>
      </w:r>
      <w:r w:rsidRPr="00975E4A">
        <w:rPr>
          <w:rFonts w:ascii="Arial Narrow" w:hAnsi="Arial Narrow" w:cs="Arial"/>
          <w:i/>
          <w:iCs/>
          <w:lang w:val="vi"/>
        </w:rPr>
        <w:t>u bang</w:t>
      </w:r>
      <w:r w:rsidRPr="00975E4A">
        <w:rPr>
          <w:rFonts w:ascii="Arial Narrow" w:hAnsi="Arial Narrow" w:cs="Arial"/>
          <w:lang w:val="vi"/>
        </w:rPr>
        <w:tab/>
      </w:r>
      <w:r w:rsidRPr="00975E4A">
        <w:rPr>
          <w:rFonts w:ascii="Arial Narrow" w:hAnsi="Arial Narrow" w:cs="Arial"/>
          <w:i/>
          <w:iCs/>
          <w:lang w:val="vi"/>
        </w:rPr>
        <w:t>mã vùng</w:t>
      </w:r>
    </w:p>
    <w:p w14:paraId="2F702958" w14:textId="0BE4D05D" w:rsidR="00D17E1E" w:rsidRPr="00D57E48" w:rsidRDefault="001C0172" w:rsidP="001A6567">
      <w:pPr>
        <w:tabs>
          <w:tab w:val="left" w:pos="0"/>
          <w:tab w:val="left" w:pos="6840"/>
        </w:tabs>
        <w:spacing w:before="360" w:after="0"/>
        <w:jc w:val="both"/>
        <w:rPr>
          <w:rFonts w:ascii="Arial" w:hAnsi="Arial"/>
          <w:sz w:val="32"/>
          <w:szCs w:val="32"/>
          <w:u w:val="single"/>
        </w:rPr>
      </w:pPr>
      <w:r w:rsidRPr="00D57E48">
        <w:rPr>
          <w:noProof/>
          <w:sz w:val="32"/>
          <w:szCs w:val="32"/>
        </w:rPr>
        <mc:AlternateContent>
          <mc:Choice Requires="wps">
            <w:drawing>
              <wp:anchor distT="0" distB="0" distL="114300" distR="114300" simplePos="0" relativeHeight="251657216" behindDoc="0" locked="0" layoutInCell="1" allowOverlap="1" wp14:anchorId="6C1D37E0" wp14:editId="6FF24790">
                <wp:simplePos x="0" y="0"/>
                <wp:positionH relativeFrom="column">
                  <wp:posOffset>-49530</wp:posOffset>
                </wp:positionH>
                <wp:positionV relativeFrom="paragraph">
                  <wp:posOffset>289560</wp:posOffset>
                </wp:positionV>
                <wp:extent cx="164465" cy="65405"/>
                <wp:effectExtent l="0" t="7620" r="0" b="0"/>
                <wp:wrapNone/>
                <wp:docPr id="7"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F64E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3.9pt;margin-top:22.8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lf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" fillcolor="black" stroked="f">
                <o:lock v:ext="edit" aspectratio="t"/>
              </v:shape>
            </w:pict>
          </mc:Fallback>
        </mc:AlternateContent>
      </w:r>
      <w:r w:rsidRPr="00D57E48">
        <w:rPr>
          <w:sz w:val="32"/>
          <w:szCs w:val="32"/>
          <w:u w:val="single"/>
        </w:rPr>
        <w:tab/>
      </w:r>
    </w:p>
    <w:p w14:paraId="65DFA915" w14:textId="77777777" w:rsidR="00D86A0B" w:rsidRPr="00D57E48" w:rsidRDefault="00D17E1E" w:rsidP="00B473A2">
      <w:pPr>
        <w:tabs>
          <w:tab w:val="left" w:pos="0"/>
          <w:tab w:val="left" w:pos="3960"/>
          <w:tab w:val="left" w:pos="4230"/>
          <w:tab w:val="left" w:pos="7920"/>
          <w:tab w:val="left" w:pos="8190"/>
          <w:tab w:val="left" w:pos="9360"/>
        </w:tabs>
        <w:spacing w:after="0"/>
        <w:jc w:val="both"/>
        <w:rPr>
          <w:rFonts w:ascii="Arial" w:hAnsi="Arial"/>
          <w:i/>
          <w:iCs/>
          <w:color w:val="000000"/>
        </w:rPr>
      </w:pPr>
      <w:r w:rsidRPr="00D57E48">
        <w:rPr>
          <w:rFonts w:ascii="Arial" w:hAnsi="Arial"/>
          <w:i/>
          <w:iCs/>
          <w:color w:val="000000"/>
        </w:rPr>
        <w:t>Person asking for this hearing signs here</w:t>
      </w:r>
    </w:p>
    <w:p w14:paraId="7CEEDD59" w14:textId="7F7C5B57" w:rsidR="00D17E1E" w:rsidRPr="00D57E48" w:rsidRDefault="00D86A0B" w:rsidP="00B473A2">
      <w:pPr>
        <w:tabs>
          <w:tab w:val="left" w:pos="0"/>
          <w:tab w:val="left" w:pos="3960"/>
          <w:tab w:val="left" w:pos="4230"/>
          <w:tab w:val="left" w:pos="7920"/>
          <w:tab w:val="left" w:pos="8190"/>
          <w:tab w:val="left" w:pos="9360"/>
        </w:tabs>
        <w:spacing w:after="0"/>
        <w:jc w:val="both"/>
        <w:rPr>
          <w:rFonts w:ascii="Arial" w:hAnsi="Arial"/>
          <w:i/>
          <w:iCs/>
          <w:color w:val="000000"/>
        </w:rPr>
      </w:pPr>
      <w:r w:rsidRPr="00D57E48">
        <w:rPr>
          <w:rFonts w:ascii="Arial" w:hAnsi="Arial"/>
          <w:i/>
          <w:iCs/>
          <w:color w:val="000000"/>
          <w:lang w:val="vi"/>
        </w:rPr>
        <w:t>Người đang yêu cầu phiên xét xử này ký ở đây</w:t>
      </w:r>
    </w:p>
    <w:p w14:paraId="72AE8B00" w14:textId="7038E12F" w:rsidR="00737BE5" w:rsidRPr="00D57E48" w:rsidRDefault="00737BE5" w:rsidP="001A6567">
      <w:pPr>
        <w:tabs>
          <w:tab w:val="left" w:pos="0"/>
          <w:tab w:val="left" w:pos="6840"/>
          <w:tab w:val="left" w:pos="7200"/>
          <w:tab w:val="left" w:pos="9360"/>
        </w:tabs>
        <w:spacing w:before="200" w:after="0"/>
        <w:jc w:val="both"/>
        <w:rPr>
          <w:rFonts w:ascii="Arial" w:hAnsi="Arial"/>
          <w:sz w:val="32"/>
          <w:szCs w:val="32"/>
          <w:u w:val="single"/>
        </w:rPr>
      </w:pPr>
      <w:r w:rsidRPr="00D57E48">
        <w:rPr>
          <w:rFonts w:ascii="Arial" w:hAnsi="Arial"/>
          <w:sz w:val="32"/>
          <w:szCs w:val="32"/>
          <w:u w:val="single"/>
        </w:rPr>
        <w:tab/>
      </w:r>
      <w:r w:rsidRPr="00D57E48">
        <w:rPr>
          <w:rFonts w:ascii="Arial" w:hAnsi="Arial"/>
          <w:sz w:val="32"/>
          <w:szCs w:val="32"/>
        </w:rPr>
        <w:tab/>
      </w:r>
      <w:r w:rsidRPr="00D57E48">
        <w:rPr>
          <w:rFonts w:ascii="Arial" w:hAnsi="Arial"/>
          <w:sz w:val="32"/>
          <w:szCs w:val="32"/>
          <w:u w:val="single"/>
        </w:rPr>
        <w:tab/>
      </w:r>
    </w:p>
    <w:p w14:paraId="1A6277AF" w14:textId="77777777" w:rsidR="00D86A0B" w:rsidRPr="00D57E48" w:rsidRDefault="00737BE5" w:rsidP="00B473A2">
      <w:pPr>
        <w:tabs>
          <w:tab w:val="left" w:pos="450"/>
          <w:tab w:val="left" w:pos="7200"/>
        </w:tabs>
        <w:spacing w:before="20" w:after="0"/>
        <w:jc w:val="both"/>
        <w:rPr>
          <w:rFonts w:ascii="Arial" w:hAnsi="Arial"/>
          <w:i/>
          <w:color w:val="000000"/>
        </w:rPr>
      </w:pPr>
      <w:r w:rsidRPr="00D57E48">
        <w:rPr>
          <w:rFonts w:ascii="Arial" w:hAnsi="Arial"/>
          <w:i/>
          <w:iCs/>
          <w:color w:val="000000"/>
        </w:rPr>
        <w:t>Print name (if lawyer, also list WSBA #)</w:t>
      </w:r>
      <w:r w:rsidRPr="00D57E48">
        <w:rPr>
          <w:rFonts w:ascii="Arial" w:hAnsi="Arial"/>
          <w:i/>
          <w:iCs/>
          <w:color w:val="000000"/>
        </w:rPr>
        <w:tab/>
        <w:t>Date</w:t>
      </w:r>
    </w:p>
    <w:p w14:paraId="2D177FF4" w14:textId="430D0295" w:rsidR="0015143D" w:rsidRPr="00D57E48" w:rsidRDefault="00D86A0B" w:rsidP="00B473A2">
      <w:pPr>
        <w:tabs>
          <w:tab w:val="left" w:pos="450"/>
          <w:tab w:val="left" w:pos="7200"/>
        </w:tabs>
        <w:spacing w:after="120"/>
        <w:jc w:val="both"/>
        <w:rPr>
          <w:rFonts w:ascii="Arial" w:hAnsi="Arial"/>
          <w:i/>
          <w:iCs/>
          <w:color w:val="000000"/>
        </w:rPr>
      </w:pPr>
      <w:r w:rsidRPr="00D57E48">
        <w:rPr>
          <w:rFonts w:ascii="Arial" w:hAnsi="Arial"/>
          <w:i/>
          <w:iCs/>
          <w:color w:val="000000"/>
          <w:lang w:val="vi"/>
        </w:rPr>
        <w:t>Tên viết in (nếu luật sư, cũng liệt kê WSBA #)</w:t>
      </w:r>
      <w:r w:rsidRPr="00D57E48">
        <w:rPr>
          <w:rFonts w:ascii="Arial" w:hAnsi="Arial"/>
          <w:color w:val="000000"/>
          <w:lang w:val="vi"/>
        </w:rPr>
        <w:tab/>
      </w:r>
      <w:r w:rsidRPr="00D57E48">
        <w:rPr>
          <w:rFonts w:ascii="Arial" w:hAnsi="Arial"/>
          <w:i/>
          <w:iCs/>
          <w:color w:val="000000"/>
          <w:lang w:val="vi"/>
        </w:rPr>
        <w:t>Ngày</w:t>
      </w:r>
    </w:p>
    <w:p w14:paraId="72457757" w14:textId="77777777" w:rsidR="00D86A0B" w:rsidRPr="00D57E48" w:rsidRDefault="00C92F5E" w:rsidP="00B473A2">
      <w:pPr>
        <w:pStyle w:val="WAnote"/>
        <w:ind w:firstLine="0"/>
        <w:rPr>
          <w:iCs/>
          <w:sz w:val="32"/>
          <w:szCs w:val="32"/>
        </w:rPr>
      </w:pPr>
      <w:r w:rsidRPr="00D57E48">
        <w:rPr>
          <w:sz w:val="32"/>
          <w:szCs w:val="32"/>
        </w:rPr>
        <w:t>The following is my contact information:</w:t>
      </w:r>
    </w:p>
    <w:p w14:paraId="79947E57" w14:textId="6F5EDCA1" w:rsidR="00C92F5E" w:rsidRPr="00D57E48" w:rsidRDefault="00D86A0B" w:rsidP="00B473A2">
      <w:pPr>
        <w:pStyle w:val="WAnote"/>
        <w:spacing w:before="0" w:after="120"/>
        <w:ind w:firstLine="0"/>
        <w:rPr>
          <w:i/>
          <w:iCs/>
          <w:sz w:val="32"/>
          <w:szCs w:val="32"/>
        </w:rPr>
      </w:pPr>
      <w:r w:rsidRPr="00D57E48">
        <w:rPr>
          <w:i/>
          <w:iCs/>
          <w:sz w:val="32"/>
          <w:szCs w:val="32"/>
          <w:lang w:val="vi"/>
        </w:rPr>
        <w:t>Sau đây là thông tin liên hệ của tôi:</w:t>
      </w:r>
    </w:p>
    <w:p w14:paraId="346D9C46" w14:textId="77777777" w:rsidR="00D86A0B" w:rsidRPr="00D57E48" w:rsidRDefault="00C92F5E" w:rsidP="00B473A2">
      <w:pPr>
        <w:pStyle w:val="WAnote"/>
        <w:tabs>
          <w:tab w:val="clear" w:pos="1260"/>
          <w:tab w:val="left" w:pos="9180"/>
        </w:tabs>
        <w:spacing w:before="240"/>
        <w:ind w:firstLine="0"/>
        <w:rPr>
          <w:iCs/>
          <w:sz w:val="32"/>
          <w:szCs w:val="32"/>
        </w:rPr>
      </w:pPr>
      <w:r w:rsidRPr="00D57E48">
        <w:rPr>
          <w:i/>
          <w:iCs/>
          <w:sz w:val="32"/>
          <w:szCs w:val="32"/>
        </w:rPr>
        <w:t xml:space="preserve">Email: </w:t>
      </w:r>
      <w:r w:rsidRPr="00D57E48">
        <w:rPr>
          <w:sz w:val="32"/>
          <w:szCs w:val="32"/>
        </w:rPr>
        <w:t>_______________________________</w:t>
      </w:r>
      <w:r w:rsidRPr="00D57E48">
        <w:rPr>
          <w:sz w:val="32"/>
          <w:szCs w:val="32"/>
        </w:rPr>
        <w:tab/>
      </w:r>
    </w:p>
    <w:p w14:paraId="50BFD37B" w14:textId="60C1844C" w:rsidR="00C92F5E" w:rsidRPr="00D57E48" w:rsidRDefault="00D86A0B" w:rsidP="00B473A2">
      <w:pPr>
        <w:pStyle w:val="WAnote"/>
        <w:tabs>
          <w:tab w:val="clear" w:pos="1260"/>
          <w:tab w:val="left" w:pos="9180"/>
        </w:tabs>
        <w:spacing w:before="0"/>
        <w:ind w:firstLine="0"/>
        <w:rPr>
          <w:i/>
          <w:iCs/>
          <w:sz w:val="32"/>
          <w:szCs w:val="32"/>
        </w:rPr>
      </w:pPr>
      <w:r w:rsidRPr="00D57E48">
        <w:rPr>
          <w:i/>
          <w:iCs/>
          <w:sz w:val="32"/>
          <w:szCs w:val="32"/>
          <w:lang w:val="vi"/>
        </w:rPr>
        <w:t>Email:</w:t>
      </w:r>
    </w:p>
    <w:p w14:paraId="32E1103D" w14:textId="77777777" w:rsidR="00D86A0B" w:rsidRPr="00D57E48" w:rsidRDefault="00C92F5E" w:rsidP="00B473A2">
      <w:pPr>
        <w:pStyle w:val="WAnote"/>
        <w:spacing w:before="240"/>
        <w:ind w:firstLine="0"/>
        <w:rPr>
          <w:iCs/>
          <w:sz w:val="32"/>
          <w:szCs w:val="32"/>
        </w:rPr>
      </w:pPr>
      <w:r w:rsidRPr="00D57E48">
        <w:rPr>
          <w:i/>
          <w:iCs/>
          <w:sz w:val="32"/>
          <w:szCs w:val="32"/>
        </w:rPr>
        <w:t xml:space="preserve">Phone (Optional): </w:t>
      </w:r>
      <w:r w:rsidRPr="00D57E48">
        <w:rPr>
          <w:sz w:val="32"/>
          <w:szCs w:val="32"/>
        </w:rPr>
        <w:t>_______________________________</w:t>
      </w:r>
    </w:p>
    <w:p w14:paraId="6A20E388" w14:textId="11638AA4" w:rsidR="00C92F5E" w:rsidRPr="00D57E48" w:rsidRDefault="00D86A0B" w:rsidP="00B473A2">
      <w:pPr>
        <w:pStyle w:val="WAnote"/>
        <w:spacing w:before="0"/>
        <w:ind w:firstLine="0"/>
        <w:rPr>
          <w:i/>
          <w:iCs/>
          <w:sz w:val="32"/>
          <w:szCs w:val="32"/>
        </w:rPr>
      </w:pPr>
      <w:r w:rsidRPr="00D57E48">
        <w:rPr>
          <w:i/>
          <w:iCs/>
          <w:sz w:val="32"/>
          <w:szCs w:val="32"/>
          <w:lang w:val="vi"/>
        </w:rPr>
        <w:lastRenderedPageBreak/>
        <w:t xml:space="preserve">Điện Thoại (Không bắt buộc): </w:t>
      </w:r>
    </w:p>
    <w:p w14:paraId="1DDF3403" w14:textId="77777777" w:rsidR="00D86A0B" w:rsidRPr="00D57E48" w:rsidRDefault="00C92F5E" w:rsidP="00B473A2">
      <w:pPr>
        <w:pStyle w:val="WAnote"/>
        <w:ind w:firstLine="0"/>
        <w:rPr>
          <w:i/>
          <w:iCs/>
          <w:color w:val="000000"/>
          <w:sz w:val="32"/>
          <w:szCs w:val="32"/>
        </w:rPr>
      </w:pPr>
      <w:r w:rsidRPr="00D57E48">
        <w:rPr>
          <w:sz w:val="32"/>
          <w:szCs w:val="32"/>
        </w:rPr>
        <w:t xml:space="preserve">I agree to accept legal papers for this case at the following address </w:t>
      </w:r>
      <w:r w:rsidRPr="00D57E48">
        <w:rPr>
          <w:i/>
          <w:iCs/>
          <w:sz w:val="32"/>
          <w:szCs w:val="32"/>
        </w:rPr>
        <w:t>(</w:t>
      </w:r>
      <w:r w:rsidRPr="00D57E48">
        <w:rPr>
          <w:i/>
          <w:iCs/>
          <w:color w:val="000000"/>
          <w:sz w:val="32"/>
          <w:szCs w:val="32"/>
        </w:rPr>
        <w:t xml:space="preserve">this does </w:t>
      </w:r>
      <w:r w:rsidRPr="00D57E48">
        <w:rPr>
          <w:b/>
          <w:bCs/>
          <w:i/>
          <w:iCs/>
          <w:color w:val="000000"/>
          <w:sz w:val="32"/>
          <w:szCs w:val="32"/>
        </w:rPr>
        <w:t>not</w:t>
      </w:r>
      <w:r w:rsidRPr="00D57E48">
        <w:rPr>
          <w:i/>
          <w:iCs/>
          <w:color w:val="000000"/>
          <w:sz w:val="32"/>
          <w:szCs w:val="32"/>
        </w:rPr>
        <w:t xml:space="preserve"> have to be your home address):</w:t>
      </w:r>
    </w:p>
    <w:p w14:paraId="617E5C94" w14:textId="60288F29" w:rsidR="00C92F5E" w:rsidRPr="00D57E48" w:rsidRDefault="00D86A0B" w:rsidP="00B473A2">
      <w:pPr>
        <w:pStyle w:val="WAnote"/>
        <w:spacing w:before="0"/>
        <w:ind w:firstLine="0"/>
        <w:rPr>
          <w:i/>
          <w:iCs/>
          <w:sz w:val="32"/>
          <w:szCs w:val="32"/>
        </w:rPr>
      </w:pPr>
      <w:r w:rsidRPr="00D57E48">
        <w:rPr>
          <w:i/>
          <w:iCs/>
          <w:sz w:val="32"/>
          <w:szCs w:val="32"/>
          <w:lang w:val="vi"/>
        </w:rPr>
        <w:t>Tôi đồng ý nhận giấy tờ pháp lý cho vụ án này tại địa chỉ dưới đây (</w:t>
      </w:r>
      <w:r w:rsidRPr="00D57E48">
        <w:rPr>
          <w:i/>
          <w:iCs/>
          <w:color w:val="000000"/>
          <w:sz w:val="32"/>
          <w:szCs w:val="32"/>
          <w:lang w:val="vi"/>
        </w:rPr>
        <w:t xml:space="preserve">địa chỉ này </w:t>
      </w:r>
      <w:r w:rsidRPr="00D57E48">
        <w:rPr>
          <w:b/>
          <w:bCs/>
          <w:i/>
          <w:iCs/>
          <w:color w:val="000000"/>
          <w:sz w:val="32"/>
          <w:szCs w:val="32"/>
          <w:lang w:val="vi"/>
        </w:rPr>
        <w:t>không</w:t>
      </w:r>
      <w:r w:rsidRPr="00D57E48">
        <w:rPr>
          <w:i/>
          <w:iCs/>
          <w:color w:val="000000"/>
          <w:sz w:val="32"/>
          <w:szCs w:val="32"/>
          <w:lang w:val="vi"/>
        </w:rPr>
        <w:t xml:space="preserve"> phải là địa chỉ nhà quý vị): </w:t>
      </w:r>
    </w:p>
    <w:p w14:paraId="4EFE6BA3" w14:textId="77777777" w:rsidR="00D86A0B" w:rsidRPr="00D57E48" w:rsidRDefault="00C92F5E" w:rsidP="00B473A2">
      <w:pPr>
        <w:tabs>
          <w:tab w:val="left" w:pos="5040"/>
          <w:tab w:val="left" w:pos="7286"/>
          <w:tab w:val="left" w:pos="8100"/>
          <w:tab w:val="left" w:pos="9360"/>
        </w:tabs>
        <w:spacing w:before="240" w:after="0"/>
        <w:ind w:left="360"/>
        <w:rPr>
          <w:rFonts w:ascii="Arial" w:hAnsi="Arial" w:cs="Arial"/>
          <w:sz w:val="32"/>
          <w:szCs w:val="32"/>
          <w:u w:val="single"/>
        </w:rPr>
      </w:pPr>
      <w:r w:rsidRPr="00D57E48">
        <w:rPr>
          <w:rFonts w:ascii="Arial" w:hAnsi="Arial" w:cs="Arial"/>
          <w:sz w:val="32"/>
          <w:szCs w:val="32"/>
          <w:u w:val="single"/>
        </w:rPr>
        <w:tab/>
      </w:r>
      <w:r w:rsidRPr="00D57E48">
        <w:rPr>
          <w:rFonts w:ascii="Arial" w:hAnsi="Arial" w:cs="Arial"/>
          <w:sz w:val="32"/>
          <w:szCs w:val="32"/>
          <w:u w:val="single"/>
        </w:rPr>
        <w:tab/>
      </w:r>
      <w:r w:rsidRPr="00D57E48">
        <w:rPr>
          <w:rFonts w:ascii="Arial" w:hAnsi="Arial" w:cs="Arial"/>
          <w:sz w:val="32"/>
          <w:szCs w:val="32"/>
          <w:u w:val="single"/>
        </w:rPr>
        <w:tab/>
      </w:r>
      <w:r w:rsidRPr="00D57E48">
        <w:rPr>
          <w:rFonts w:ascii="Arial" w:hAnsi="Arial" w:cs="Arial"/>
          <w:sz w:val="32"/>
          <w:szCs w:val="32"/>
          <w:u w:val="single"/>
        </w:rPr>
        <w:tab/>
      </w:r>
    </w:p>
    <w:p w14:paraId="6A1C258F" w14:textId="77777777" w:rsidR="00D86A0B" w:rsidRPr="00D57E48" w:rsidRDefault="00C92F5E" w:rsidP="00B473A2">
      <w:pPr>
        <w:tabs>
          <w:tab w:val="left" w:pos="450"/>
          <w:tab w:val="left" w:pos="5130"/>
          <w:tab w:val="left" w:pos="7290"/>
          <w:tab w:val="left" w:pos="7380"/>
          <w:tab w:val="left" w:pos="8460"/>
          <w:tab w:val="left" w:pos="9360"/>
        </w:tabs>
        <w:spacing w:after="0"/>
        <w:ind w:left="360"/>
        <w:rPr>
          <w:rFonts w:ascii="Arial" w:hAnsi="Arial" w:cs="Arial"/>
          <w:i/>
          <w:sz w:val="32"/>
          <w:szCs w:val="32"/>
        </w:rPr>
      </w:pPr>
      <w:r w:rsidRPr="00D57E48">
        <w:rPr>
          <w:rFonts w:ascii="Arial" w:hAnsi="Arial" w:cs="Arial"/>
          <w:i/>
          <w:iCs/>
          <w:sz w:val="32"/>
          <w:szCs w:val="32"/>
        </w:rPr>
        <w:t>street address or PO box</w:t>
      </w:r>
      <w:r w:rsidRPr="00D57E48">
        <w:rPr>
          <w:rFonts w:ascii="Arial" w:hAnsi="Arial" w:cs="Arial"/>
          <w:i/>
          <w:iCs/>
          <w:sz w:val="32"/>
          <w:szCs w:val="32"/>
        </w:rPr>
        <w:tab/>
        <w:t>city</w:t>
      </w:r>
      <w:r w:rsidRPr="00D57E48">
        <w:rPr>
          <w:rFonts w:ascii="Arial" w:hAnsi="Arial" w:cs="Arial"/>
          <w:i/>
          <w:iCs/>
          <w:sz w:val="32"/>
          <w:szCs w:val="32"/>
        </w:rPr>
        <w:tab/>
        <w:t>state</w:t>
      </w:r>
      <w:r w:rsidRPr="00D57E48">
        <w:rPr>
          <w:rFonts w:ascii="Arial" w:hAnsi="Arial" w:cs="Arial"/>
          <w:i/>
          <w:iCs/>
          <w:sz w:val="32"/>
          <w:szCs w:val="32"/>
        </w:rPr>
        <w:tab/>
        <w:t>zip</w:t>
      </w:r>
    </w:p>
    <w:p w14:paraId="24D02A0F" w14:textId="3977348F" w:rsidR="00C92F5E" w:rsidRPr="00975E4A" w:rsidRDefault="00D86A0B" w:rsidP="00B473A2">
      <w:pPr>
        <w:tabs>
          <w:tab w:val="left" w:pos="450"/>
          <w:tab w:val="left" w:pos="5130"/>
          <w:tab w:val="left" w:pos="7290"/>
          <w:tab w:val="left" w:pos="7380"/>
          <w:tab w:val="left" w:pos="8460"/>
          <w:tab w:val="left" w:pos="9360"/>
        </w:tabs>
        <w:spacing w:after="120"/>
        <w:ind w:left="360"/>
        <w:rPr>
          <w:rFonts w:ascii="Arial Narrow" w:hAnsi="Arial Narrow" w:cs="Arial"/>
          <w:i/>
          <w:iCs/>
          <w:sz w:val="28"/>
          <w:szCs w:val="28"/>
        </w:rPr>
      </w:pPr>
      <w:r w:rsidRPr="00975E4A">
        <w:rPr>
          <w:rFonts w:ascii="Arial Narrow" w:hAnsi="Arial Narrow" w:cs="Arial"/>
          <w:i/>
          <w:iCs/>
          <w:sz w:val="28"/>
          <w:szCs w:val="28"/>
          <w:lang w:val="vi"/>
        </w:rPr>
        <w:t>địa chỉ đường hoặc PO box</w:t>
      </w:r>
      <w:r w:rsidRPr="00975E4A">
        <w:rPr>
          <w:rFonts w:ascii="Arial Narrow" w:hAnsi="Arial Narrow" w:cs="Arial"/>
          <w:sz w:val="28"/>
          <w:szCs w:val="28"/>
          <w:lang w:val="vi"/>
        </w:rPr>
        <w:tab/>
      </w:r>
      <w:r w:rsidRPr="00975E4A">
        <w:rPr>
          <w:rFonts w:ascii="Arial Narrow" w:hAnsi="Arial Narrow" w:cs="Arial"/>
          <w:i/>
          <w:iCs/>
          <w:sz w:val="28"/>
          <w:szCs w:val="28"/>
          <w:lang w:val="vi"/>
        </w:rPr>
        <w:t>thành phố</w:t>
      </w:r>
      <w:r w:rsidRPr="00975E4A">
        <w:rPr>
          <w:rFonts w:ascii="Arial Narrow" w:hAnsi="Arial Narrow" w:cs="Arial"/>
          <w:sz w:val="28"/>
          <w:szCs w:val="28"/>
          <w:lang w:val="vi"/>
        </w:rPr>
        <w:tab/>
      </w:r>
      <w:r w:rsidRPr="00975E4A">
        <w:rPr>
          <w:rFonts w:ascii="Arial Narrow" w:hAnsi="Arial Narrow" w:cs="Arial"/>
          <w:i/>
          <w:iCs/>
          <w:sz w:val="28"/>
          <w:szCs w:val="28"/>
          <w:lang w:val="vi"/>
        </w:rPr>
        <w:t>tiểu bang</w:t>
      </w:r>
      <w:r w:rsidRPr="00975E4A">
        <w:rPr>
          <w:rFonts w:ascii="Arial Narrow" w:hAnsi="Arial Narrow" w:cs="Arial"/>
          <w:sz w:val="28"/>
          <w:szCs w:val="28"/>
          <w:lang w:val="vi"/>
        </w:rPr>
        <w:tab/>
      </w:r>
      <w:r w:rsidRPr="00975E4A">
        <w:rPr>
          <w:rFonts w:ascii="Arial Narrow" w:hAnsi="Arial Narrow" w:cs="Arial"/>
          <w:i/>
          <w:iCs/>
          <w:sz w:val="28"/>
          <w:szCs w:val="28"/>
          <w:lang w:val="vi"/>
        </w:rPr>
        <w:t>mã vùng</w:t>
      </w:r>
    </w:p>
    <w:tbl>
      <w:tblPr>
        <w:tblW w:w="9209" w:type="dxa"/>
        <w:tblInd w:w="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09"/>
      </w:tblGrid>
      <w:tr w:rsidR="00C92F5E" w:rsidRPr="00D57E48" w14:paraId="174D339F" w14:textId="77777777" w:rsidTr="00431790">
        <w:trPr>
          <w:trHeight w:val="741"/>
        </w:trPr>
        <w:tc>
          <w:tcPr>
            <w:tcW w:w="9209" w:type="dxa"/>
            <w:shd w:val="clear" w:color="auto" w:fill="auto"/>
          </w:tcPr>
          <w:p w14:paraId="741B5340" w14:textId="77777777" w:rsidR="00D86A0B" w:rsidRPr="00D57E48" w:rsidRDefault="00C92F5E" w:rsidP="00B473A2">
            <w:pPr>
              <w:pStyle w:val="WAnote"/>
              <w:tabs>
                <w:tab w:val="left" w:pos="6480"/>
              </w:tabs>
              <w:ind w:firstLine="0"/>
              <w:rPr>
                <w:rFonts w:ascii="Arial Narrow" w:hAnsi="Arial Narrow"/>
                <w:i/>
                <w:iCs/>
                <w:color w:val="000000"/>
                <w:sz w:val="32"/>
                <w:szCs w:val="32"/>
              </w:rPr>
            </w:pPr>
            <w:r w:rsidRPr="00D57E48">
              <w:rPr>
                <w:rFonts w:ascii="Arial Narrow" w:hAnsi="Arial Narrow"/>
                <w:i/>
                <w:iCs/>
                <w:color w:val="000000"/>
                <w:sz w:val="32"/>
                <w:szCs w:val="32"/>
              </w:rPr>
              <w:t>Note: You and the other party/</w:t>
            </w:r>
            <w:proofErr w:type="spellStart"/>
            <w:r w:rsidRPr="00D57E48">
              <w:rPr>
                <w:rFonts w:ascii="Arial Narrow" w:hAnsi="Arial Narrow"/>
                <w:i/>
                <w:iCs/>
                <w:color w:val="000000"/>
                <w:sz w:val="32"/>
                <w:szCs w:val="32"/>
              </w:rPr>
              <w:t>ies</w:t>
            </w:r>
            <w:proofErr w:type="spellEnd"/>
            <w:r w:rsidRPr="00D57E48">
              <w:rPr>
                <w:rFonts w:ascii="Arial Narrow" w:hAnsi="Arial Narrow"/>
                <w:i/>
                <w:iCs/>
                <w:color w:val="000000"/>
                <w:sz w:val="32"/>
                <w:szCs w:val="32"/>
              </w:rPr>
              <w:t xml:space="preserve"> may agree to accept legal papers by email under Civil Rule 5 and local court rules.</w:t>
            </w:r>
          </w:p>
          <w:p w14:paraId="60EA4B07" w14:textId="0B07484E" w:rsidR="00C92F5E" w:rsidRPr="00D57E48" w:rsidRDefault="00D86A0B" w:rsidP="00B473A2">
            <w:pPr>
              <w:pStyle w:val="WAnote"/>
              <w:tabs>
                <w:tab w:val="left" w:pos="6480"/>
              </w:tabs>
              <w:spacing w:before="0"/>
              <w:ind w:firstLine="0"/>
              <w:rPr>
                <w:rFonts w:ascii="Arial Narrow" w:hAnsi="Arial Narrow"/>
                <w:i/>
                <w:iCs/>
                <w:color w:val="000000"/>
                <w:sz w:val="32"/>
                <w:szCs w:val="32"/>
              </w:rPr>
            </w:pPr>
            <w:r w:rsidRPr="00D57E48">
              <w:rPr>
                <w:rFonts w:ascii="Arial Narrow" w:hAnsi="Arial Narrow"/>
                <w:i/>
                <w:iCs/>
                <w:color w:val="000000"/>
                <w:sz w:val="32"/>
                <w:szCs w:val="32"/>
                <w:lang w:val="vi"/>
              </w:rPr>
              <w:t xml:space="preserve">Lưu ý: Quý vị và (các) đương sự có thể đồng ý nhận các giấy tờ pháp lý qua email theo Quy Tắc Dân Sự 5 và các quy tắc tòa án địa phương. </w:t>
            </w:r>
          </w:p>
        </w:tc>
      </w:tr>
    </w:tbl>
    <w:p w14:paraId="07C219B5" w14:textId="77777777" w:rsidR="00D27722" w:rsidRPr="00D57E48" w:rsidRDefault="00D27722" w:rsidP="00B473A2">
      <w:pPr>
        <w:pStyle w:val="WAnote"/>
        <w:tabs>
          <w:tab w:val="clear" w:pos="1260"/>
        </w:tabs>
        <w:spacing w:before="0"/>
        <w:ind w:right="360" w:firstLine="0"/>
        <w:rPr>
          <w:iCs/>
          <w:spacing w:val="-2"/>
          <w:sz w:val="20"/>
          <w:szCs w:val="20"/>
        </w:rPr>
      </w:pPr>
    </w:p>
    <w:p w14:paraId="3C60D80C" w14:textId="77777777" w:rsidR="00D6605B" w:rsidRPr="00D57E48" w:rsidRDefault="00D6605B" w:rsidP="00B473A2">
      <w:pPr>
        <w:pStyle w:val="WAnote"/>
        <w:tabs>
          <w:tab w:val="clear" w:pos="1260"/>
        </w:tabs>
        <w:spacing w:before="0"/>
        <w:ind w:right="360" w:firstLine="0"/>
        <w:rPr>
          <w:iCs/>
          <w:spacing w:val="-2"/>
          <w:sz w:val="20"/>
          <w:szCs w:val="20"/>
        </w:rPr>
        <w:sectPr w:rsidR="00D6605B" w:rsidRPr="00D57E48" w:rsidSect="005C6AAB">
          <w:footerReference w:type="default" r:id="rId9"/>
          <w:pgSz w:w="12240" w:h="15840" w:code="1"/>
          <w:pgMar w:top="1440" w:right="1440" w:bottom="1440" w:left="1440" w:header="720" w:footer="720" w:gutter="0"/>
          <w:cols w:space="720"/>
        </w:sectPr>
      </w:pPr>
    </w:p>
    <w:p w14:paraId="592D2821" w14:textId="77777777" w:rsidR="00C276B2" w:rsidRPr="00D57E48" w:rsidRDefault="002944D6" w:rsidP="00B473A2">
      <w:pPr>
        <w:spacing w:before="200" w:after="0"/>
        <w:jc w:val="center"/>
        <w:outlineLvl w:val="0"/>
        <w:rPr>
          <w:rFonts w:ascii="Arial" w:hAnsi="Arial" w:cs="Arial"/>
          <w:b/>
          <w:sz w:val="32"/>
          <w:szCs w:val="32"/>
        </w:rPr>
      </w:pPr>
      <w:r w:rsidRPr="00D57E48">
        <w:rPr>
          <w:rFonts w:ascii="Arial" w:hAnsi="Arial" w:cs="Arial"/>
          <w:b/>
          <w:bCs/>
          <w:sz w:val="32"/>
          <w:szCs w:val="32"/>
        </w:rPr>
        <w:lastRenderedPageBreak/>
        <w:t>Notice Attachment:</w:t>
      </w:r>
      <w:r w:rsidRPr="00D57E48">
        <w:rPr>
          <w:rFonts w:ascii="Arial" w:hAnsi="Arial" w:cs="Arial"/>
          <w:b/>
          <w:bCs/>
          <w:sz w:val="32"/>
          <w:szCs w:val="32"/>
        </w:rPr>
        <w:br/>
        <w:t>List of People to be Served or Given Notice</w:t>
      </w:r>
    </w:p>
    <w:p w14:paraId="6A4D0D0A" w14:textId="0F9C9F1D" w:rsidR="00D76F59" w:rsidRPr="00D57E48" w:rsidRDefault="00C276B2" w:rsidP="00B473A2">
      <w:pPr>
        <w:spacing w:after="0"/>
        <w:jc w:val="center"/>
        <w:outlineLvl w:val="0"/>
        <w:rPr>
          <w:rFonts w:ascii="Arial" w:hAnsi="Arial" w:cs="Arial"/>
          <w:b/>
          <w:i/>
          <w:iCs/>
          <w:sz w:val="32"/>
          <w:szCs w:val="32"/>
        </w:rPr>
      </w:pPr>
      <w:r w:rsidRPr="00D57E48">
        <w:rPr>
          <w:rFonts w:ascii="Arial" w:hAnsi="Arial" w:cs="Arial"/>
          <w:b/>
          <w:bCs/>
          <w:i/>
          <w:iCs/>
          <w:sz w:val="32"/>
          <w:szCs w:val="32"/>
          <w:lang w:val="vi"/>
        </w:rPr>
        <w:t>Phụ Lục Thông Báo:</w:t>
      </w:r>
      <w:r w:rsidRPr="00D57E48">
        <w:rPr>
          <w:rFonts w:ascii="Arial" w:hAnsi="Arial" w:cs="Arial"/>
          <w:b/>
          <w:bCs/>
          <w:i/>
          <w:iCs/>
          <w:sz w:val="32"/>
          <w:szCs w:val="32"/>
          <w:lang w:val="vi"/>
        </w:rPr>
        <w:br/>
        <w:t>Liệt Kê Những Người Được Tống Đạt hoặc Được Gởi Thông Báo</w:t>
      </w:r>
    </w:p>
    <w:p w14:paraId="1261F1C6" w14:textId="77777777" w:rsidR="00C276B2" w:rsidRPr="00D57E48" w:rsidRDefault="000D431D" w:rsidP="00B473A2">
      <w:pPr>
        <w:spacing w:before="120" w:after="0"/>
        <w:rPr>
          <w:rFonts w:ascii="Arial" w:hAnsi="Arial" w:cs="Arial"/>
        </w:rPr>
      </w:pPr>
      <w:r w:rsidRPr="00D57E48">
        <w:rPr>
          <w:rFonts w:ascii="Arial" w:hAnsi="Arial" w:cs="Arial"/>
          <w:b/>
          <w:bCs/>
          <w:i/>
          <w:iCs/>
        </w:rPr>
        <w:t>Important!</w:t>
      </w:r>
      <w:r w:rsidRPr="00D57E48">
        <w:rPr>
          <w:rFonts w:ascii="Arial" w:hAnsi="Arial" w:cs="Arial"/>
        </w:rPr>
        <w:t xml:space="preserve">  Petitioner must have a copy of this </w:t>
      </w:r>
      <w:r w:rsidRPr="00D57E48">
        <w:rPr>
          <w:rFonts w:ascii="Arial" w:hAnsi="Arial" w:cs="Arial"/>
          <w:i/>
          <w:iCs/>
        </w:rPr>
        <w:t>Notice</w:t>
      </w:r>
      <w:r w:rsidRPr="00D57E48">
        <w:rPr>
          <w:rFonts w:ascii="Arial" w:hAnsi="Arial" w:cs="Arial"/>
        </w:rPr>
        <w:t xml:space="preserve">, the </w:t>
      </w:r>
      <w:r w:rsidRPr="00D57E48">
        <w:rPr>
          <w:rFonts w:ascii="Arial" w:hAnsi="Arial" w:cs="Arial"/>
          <w:i/>
          <w:iCs/>
        </w:rPr>
        <w:t>Summons</w:t>
      </w:r>
      <w:r w:rsidRPr="00D57E48">
        <w:rPr>
          <w:rFonts w:ascii="Arial" w:hAnsi="Arial" w:cs="Arial"/>
        </w:rPr>
        <w:t xml:space="preserve">, the </w:t>
      </w:r>
      <w:r w:rsidRPr="00D57E48">
        <w:rPr>
          <w:rFonts w:ascii="Arial" w:hAnsi="Arial" w:cs="Arial"/>
          <w:i/>
          <w:iCs/>
        </w:rPr>
        <w:t>Minor Guardianship Petition,</w:t>
      </w:r>
      <w:r w:rsidRPr="00D57E48">
        <w:rPr>
          <w:rFonts w:ascii="Arial" w:hAnsi="Arial" w:cs="Arial"/>
        </w:rPr>
        <w:t xml:space="preserve"> and the </w:t>
      </w:r>
      <w:r w:rsidRPr="00D57E48">
        <w:rPr>
          <w:rFonts w:ascii="Arial" w:hAnsi="Arial" w:cs="Arial"/>
          <w:i/>
          <w:iCs/>
        </w:rPr>
        <w:t xml:space="preserve">Reasons for Minor Guardianship </w:t>
      </w:r>
      <w:r w:rsidRPr="00D57E48">
        <w:rPr>
          <w:rFonts w:ascii="Arial" w:hAnsi="Arial" w:cs="Arial"/>
        </w:rPr>
        <w:t xml:space="preserve">must be </w:t>
      </w:r>
      <w:r w:rsidRPr="00D57E48">
        <w:rPr>
          <w:rFonts w:ascii="Arial" w:hAnsi="Arial" w:cs="Arial"/>
          <w:b/>
          <w:bCs/>
        </w:rPr>
        <w:t>personally</w:t>
      </w:r>
      <w:r w:rsidRPr="00D57E48">
        <w:rPr>
          <w:rFonts w:ascii="Arial" w:hAnsi="Arial" w:cs="Arial"/>
        </w:rPr>
        <w:t xml:space="preserve"> </w:t>
      </w:r>
      <w:r w:rsidRPr="00D57E48">
        <w:rPr>
          <w:rFonts w:ascii="Arial" w:hAnsi="Arial" w:cs="Arial"/>
          <w:b/>
          <w:bCs/>
        </w:rPr>
        <w:t>served</w:t>
      </w:r>
      <w:r w:rsidRPr="00D57E48">
        <w:rPr>
          <w:rFonts w:ascii="Arial" w:hAnsi="Arial" w:cs="Arial"/>
        </w:rPr>
        <w:t xml:space="preserve"> on:</w:t>
      </w:r>
    </w:p>
    <w:p w14:paraId="28FA19D1" w14:textId="1B2462DF" w:rsidR="000D431D" w:rsidRPr="00D57E48" w:rsidRDefault="00C276B2" w:rsidP="00B473A2">
      <w:pPr>
        <w:spacing w:after="0"/>
        <w:rPr>
          <w:rFonts w:ascii="Arial" w:hAnsi="Arial" w:cs="Arial"/>
          <w:i/>
          <w:iCs/>
        </w:rPr>
      </w:pPr>
      <w:r w:rsidRPr="00D57E48">
        <w:rPr>
          <w:rFonts w:ascii="Arial" w:hAnsi="Arial" w:cs="Arial"/>
          <w:b/>
          <w:bCs/>
          <w:i/>
          <w:iCs/>
          <w:lang w:val="vi"/>
        </w:rPr>
        <w:t>Quan Trọng!</w:t>
      </w:r>
      <w:r w:rsidRPr="00D57E48">
        <w:rPr>
          <w:rFonts w:ascii="Arial" w:hAnsi="Arial" w:cs="Arial"/>
          <w:i/>
          <w:iCs/>
          <w:lang w:val="vi"/>
        </w:rPr>
        <w:t xml:space="preserve">  Nguyên Đơn phải có một bản sao Thông Báo này, Lệnh Triệu Tập, Đơn Xin Quyền Giám Hộ Trẻ Vị Thành Niên và Lý Do Về Quyền Giám Hộ Trẻ Vị Thành Niên phải </w:t>
      </w:r>
      <w:r w:rsidRPr="00D57E48">
        <w:rPr>
          <w:rFonts w:ascii="Arial" w:hAnsi="Arial" w:cs="Arial"/>
          <w:b/>
          <w:bCs/>
          <w:i/>
          <w:iCs/>
          <w:lang w:val="vi"/>
        </w:rPr>
        <w:t>được tống đạt riêng</w:t>
      </w:r>
      <w:r w:rsidRPr="00D57E48">
        <w:rPr>
          <w:rFonts w:ascii="Arial" w:hAnsi="Arial" w:cs="Arial"/>
          <w:i/>
          <w:iCs/>
          <w:lang w:val="vi"/>
        </w:rPr>
        <w:t xml:space="preserve"> đến:</w:t>
      </w:r>
    </w:p>
    <w:p w14:paraId="23CC56CB" w14:textId="77777777" w:rsidR="00C276B2" w:rsidRPr="00D57E48" w:rsidRDefault="000D431D" w:rsidP="00B473A2">
      <w:pPr>
        <w:numPr>
          <w:ilvl w:val="0"/>
          <w:numId w:val="23"/>
        </w:numPr>
        <w:spacing w:before="120" w:after="0"/>
        <w:rPr>
          <w:rFonts w:ascii="Arial" w:hAnsi="Arial" w:cs="Arial"/>
        </w:rPr>
      </w:pPr>
      <w:r w:rsidRPr="00D57E48">
        <w:rPr>
          <w:rFonts w:ascii="Arial" w:hAnsi="Arial" w:cs="Arial"/>
        </w:rPr>
        <w:t>The child's parents</w:t>
      </w:r>
    </w:p>
    <w:p w14:paraId="1DBD30F5" w14:textId="45DD5436" w:rsidR="000D431D" w:rsidRPr="00D57E48" w:rsidRDefault="00C276B2" w:rsidP="00FF2BC2">
      <w:pPr>
        <w:spacing w:after="0"/>
        <w:ind w:left="720"/>
        <w:rPr>
          <w:rFonts w:ascii="Arial" w:hAnsi="Arial" w:cs="Arial"/>
          <w:i/>
          <w:iCs/>
        </w:rPr>
      </w:pPr>
      <w:r w:rsidRPr="00D57E48">
        <w:rPr>
          <w:rFonts w:ascii="Arial" w:hAnsi="Arial" w:cs="Arial"/>
          <w:i/>
          <w:iCs/>
          <w:lang w:val="vi"/>
        </w:rPr>
        <w:t>Cha mẹ của trẻ</w:t>
      </w:r>
    </w:p>
    <w:p w14:paraId="5FA2B5F2" w14:textId="77777777" w:rsidR="00C276B2" w:rsidRPr="00D57E48" w:rsidRDefault="000D431D" w:rsidP="00B473A2">
      <w:pPr>
        <w:numPr>
          <w:ilvl w:val="0"/>
          <w:numId w:val="23"/>
        </w:numPr>
        <w:spacing w:before="120" w:after="0"/>
        <w:rPr>
          <w:rFonts w:ascii="Arial" w:hAnsi="Arial" w:cs="Arial"/>
        </w:rPr>
      </w:pPr>
      <w:r w:rsidRPr="00D57E48">
        <w:rPr>
          <w:rFonts w:ascii="Arial" w:hAnsi="Arial" w:cs="Arial"/>
        </w:rPr>
        <w:t xml:space="preserve">The child (if age 12 or older) unless the court ordered that the </w:t>
      </w:r>
      <w:r w:rsidRPr="00D57E48">
        <w:rPr>
          <w:rFonts w:ascii="Arial" w:hAnsi="Arial" w:cs="Arial"/>
          <w:i/>
          <w:iCs/>
        </w:rPr>
        <w:t>Reasons for Minor Guardianship</w:t>
      </w:r>
      <w:r w:rsidRPr="00D57E48">
        <w:rPr>
          <w:rFonts w:ascii="Arial" w:hAnsi="Arial" w:cs="Arial"/>
        </w:rPr>
        <w:t xml:space="preserve"> </w:t>
      </w:r>
      <w:r w:rsidRPr="00D57E48">
        <w:rPr>
          <w:rFonts w:ascii="Arial" w:hAnsi="Arial" w:cs="Arial"/>
          <w:b/>
          <w:bCs/>
        </w:rPr>
        <w:t>not</w:t>
      </w:r>
      <w:r w:rsidRPr="00D57E48">
        <w:rPr>
          <w:rFonts w:ascii="Arial" w:hAnsi="Arial" w:cs="Arial"/>
        </w:rPr>
        <w:t xml:space="preserve"> be served on the child.</w:t>
      </w:r>
    </w:p>
    <w:p w14:paraId="7E0BEC29" w14:textId="77020BF8" w:rsidR="000D431D" w:rsidRPr="00D57E48" w:rsidRDefault="00C276B2" w:rsidP="00FF2BC2">
      <w:pPr>
        <w:spacing w:after="0"/>
        <w:ind w:left="720"/>
        <w:rPr>
          <w:rFonts w:ascii="Arial" w:hAnsi="Arial" w:cs="Arial"/>
          <w:i/>
          <w:iCs/>
        </w:rPr>
      </w:pPr>
      <w:r w:rsidRPr="00D57E48">
        <w:rPr>
          <w:rFonts w:ascii="Arial" w:hAnsi="Arial" w:cs="Arial"/>
          <w:i/>
          <w:iCs/>
          <w:lang w:val="vi"/>
        </w:rPr>
        <w:t xml:space="preserve">Trẻ (nếu từ 12 tuổi trở lên) trừ khi tòa án ra lệnh rằng </w:t>
      </w:r>
      <w:r w:rsidRPr="00D57E48">
        <w:rPr>
          <w:rFonts w:ascii="Arial" w:hAnsi="Arial" w:cs="Arial"/>
          <w:b/>
          <w:bCs/>
          <w:i/>
          <w:iCs/>
          <w:lang w:val="vi"/>
        </w:rPr>
        <w:t>không</w:t>
      </w:r>
      <w:r w:rsidRPr="00D57E48">
        <w:rPr>
          <w:rFonts w:ascii="Arial" w:hAnsi="Arial" w:cs="Arial"/>
          <w:i/>
          <w:iCs/>
          <w:lang w:val="vi"/>
        </w:rPr>
        <w:t xml:space="preserve"> tống đạt Lý Do Về Quyền Giám Hộ Trẻ Vị Thành Niên cho trẻ. </w:t>
      </w:r>
    </w:p>
    <w:p w14:paraId="5AE16D74" w14:textId="77777777" w:rsidR="00C276B2" w:rsidRPr="00D57E48" w:rsidRDefault="000D431D" w:rsidP="00B473A2">
      <w:pPr>
        <w:numPr>
          <w:ilvl w:val="0"/>
          <w:numId w:val="23"/>
        </w:numPr>
        <w:spacing w:before="120" w:after="0"/>
        <w:rPr>
          <w:rFonts w:ascii="Arial" w:hAnsi="Arial" w:cs="Arial"/>
        </w:rPr>
      </w:pPr>
      <w:r w:rsidRPr="00D57E48">
        <w:rPr>
          <w:rFonts w:ascii="Arial" w:hAnsi="Arial" w:cs="Arial"/>
        </w:rPr>
        <w:t>Any current guardian or person with court-ordered custody</w:t>
      </w:r>
    </w:p>
    <w:p w14:paraId="2A6FD3D6" w14:textId="333748BC" w:rsidR="000D431D" w:rsidRPr="00D57E48" w:rsidRDefault="00C276B2" w:rsidP="00FF2BC2">
      <w:pPr>
        <w:spacing w:after="0"/>
        <w:ind w:left="720"/>
        <w:rPr>
          <w:rFonts w:ascii="Arial" w:hAnsi="Arial" w:cs="Arial"/>
          <w:i/>
          <w:iCs/>
        </w:rPr>
      </w:pPr>
      <w:r w:rsidRPr="00D57E48">
        <w:rPr>
          <w:rFonts w:ascii="Arial" w:hAnsi="Arial" w:cs="Arial"/>
          <w:i/>
          <w:iCs/>
          <w:lang w:val="vi"/>
        </w:rPr>
        <w:t>Bất kỳ người giám hộ hiện tại nào hoặc người nuôi con theo lệnh tòa</w:t>
      </w:r>
    </w:p>
    <w:p w14:paraId="1F1E84CC" w14:textId="77777777" w:rsidR="004E2630" w:rsidRPr="00D57E48" w:rsidRDefault="004E2630" w:rsidP="00B473A2">
      <w:pPr>
        <w:pStyle w:val="WAnote"/>
        <w:tabs>
          <w:tab w:val="clear" w:pos="1260"/>
        </w:tabs>
        <w:spacing w:before="0"/>
        <w:ind w:right="360" w:firstLine="0"/>
        <w:rPr>
          <w:sz w:val="24"/>
          <w:szCs w:val="24"/>
        </w:rPr>
      </w:pPr>
    </w:p>
    <w:p w14:paraId="391873B1" w14:textId="77777777" w:rsidR="00C276B2" w:rsidRPr="00D57E48" w:rsidRDefault="000D431D" w:rsidP="00B473A2">
      <w:pPr>
        <w:pStyle w:val="WAnote"/>
        <w:tabs>
          <w:tab w:val="clear" w:pos="1260"/>
        </w:tabs>
        <w:spacing w:before="0"/>
        <w:ind w:right="360" w:firstLine="0"/>
        <w:rPr>
          <w:sz w:val="24"/>
          <w:szCs w:val="24"/>
        </w:rPr>
      </w:pPr>
      <w:r w:rsidRPr="00D57E48">
        <w:rPr>
          <w:sz w:val="24"/>
          <w:szCs w:val="24"/>
        </w:rPr>
        <w:t xml:space="preserve">Everyone listed in section 2 must be given a copy of this </w:t>
      </w:r>
      <w:r w:rsidRPr="00D57E48">
        <w:rPr>
          <w:i/>
          <w:iCs/>
          <w:sz w:val="24"/>
          <w:szCs w:val="24"/>
        </w:rPr>
        <w:t>Notice and Petition</w:t>
      </w:r>
      <w:r w:rsidRPr="00D57E48">
        <w:rPr>
          <w:sz w:val="24"/>
          <w:szCs w:val="24"/>
        </w:rPr>
        <w:t>.  This can be done by mail or some other way likely to give notice.</w:t>
      </w:r>
    </w:p>
    <w:p w14:paraId="70D94798" w14:textId="1B714207" w:rsidR="000D431D" w:rsidRPr="00D57E48" w:rsidRDefault="00C276B2" w:rsidP="00B473A2">
      <w:pPr>
        <w:pStyle w:val="WAnote"/>
        <w:tabs>
          <w:tab w:val="clear" w:pos="1260"/>
        </w:tabs>
        <w:spacing w:before="0"/>
        <w:ind w:right="360" w:firstLine="0"/>
        <w:rPr>
          <w:i/>
          <w:iCs/>
          <w:sz w:val="24"/>
          <w:szCs w:val="24"/>
          <w:lang w:val="vi"/>
        </w:rPr>
      </w:pPr>
      <w:r w:rsidRPr="00D57E48">
        <w:rPr>
          <w:i/>
          <w:iCs/>
          <w:sz w:val="24"/>
          <w:szCs w:val="24"/>
          <w:lang w:val="vi"/>
        </w:rPr>
        <w:t xml:space="preserve">Những người được liệt kê ở mục 2 phải được cung cấp một bản sao Thông Báo và Đơn Xin này.  Có thể thực hiện việc này bằng cách gởi thư hoặc một số cách khác có khả năng cung cấp thông báo. </w:t>
      </w:r>
    </w:p>
    <w:p w14:paraId="5A9C88FB" w14:textId="3BB33DCC" w:rsidR="00D76F59" w:rsidRPr="00D57E48" w:rsidRDefault="00D76F59" w:rsidP="00B473A2">
      <w:pPr>
        <w:numPr>
          <w:ilvl w:val="0"/>
          <w:numId w:val="30"/>
        </w:numPr>
        <w:tabs>
          <w:tab w:val="left" w:pos="540"/>
        </w:tabs>
        <w:suppressAutoHyphens/>
        <w:spacing w:after="0"/>
        <w:outlineLvl w:val="1"/>
        <w:rPr>
          <w:rFonts w:ascii="Arial" w:hAnsi="Arial" w:cs="Arial"/>
          <w:b/>
        </w:rPr>
      </w:pPr>
      <w:r w:rsidRPr="00D57E48">
        <w:rPr>
          <w:rFonts w:ascii="Arial" w:hAnsi="Arial" w:cs="Arial"/>
          <w:b/>
          <w:bCs/>
        </w:rPr>
        <w:t>People who must be personally served</w:t>
      </w:r>
      <w:r w:rsidRPr="00D57E48">
        <w:rPr>
          <w:rFonts w:ascii="Arial" w:hAnsi="Arial" w:cs="Arial"/>
          <w:b/>
          <w:bCs/>
        </w:rPr>
        <w:br/>
      </w:r>
      <w:r w:rsidRPr="00D57E48">
        <w:rPr>
          <w:rFonts w:ascii="Arial" w:hAnsi="Arial" w:cs="Arial"/>
          <w:b/>
          <w:bCs/>
          <w:i/>
          <w:iCs/>
          <w:lang w:val="vi"/>
        </w:rPr>
        <w:t>Những người được tống đạt riêng</w:t>
      </w:r>
    </w:p>
    <w:tbl>
      <w:tblPr>
        <w:tblW w:w="0" w:type="auto"/>
        <w:tblInd w:w="5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03"/>
      </w:tblGrid>
      <w:tr w:rsidR="00C70BFA" w:rsidRPr="00D57E48" w14:paraId="26CC0152" w14:textId="77777777" w:rsidTr="002B7F99">
        <w:tc>
          <w:tcPr>
            <w:tcW w:w="9029" w:type="dxa"/>
            <w:shd w:val="clear" w:color="auto" w:fill="auto"/>
          </w:tcPr>
          <w:p w14:paraId="0F2B123C" w14:textId="77777777" w:rsidR="00C276B2" w:rsidRPr="00D57E48" w:rsidRDefault="00C70BFA" w:rsidP="00B473A2">
            <w:pPr>
              <w:suppressAutoHyphens/>
              <w:spacing w:before="60" w:after="0"/>
              <w:rPr>
                <w:rFonts w:ascii="Arial" w:hAnsi="Arial" w:cs="Arial"/>
                <w:bCs/>
                <w:sz w:val="22"/>
                <w:szCs w:val="22"/>
              </w:rPr>
            </w:pPr>
            <w:r w:rsidRPr="00D57E48">
              <w:rPr>
                <w:rFonts w:ascii="Arial" w:hAnsi="Arial" w:cs="Arial"/>
                <w:b/>
                <w:bCs/>
                <w:i/>
                <w:iCs/>
                <w:sz w:val="22"/>
                <w:szCs w:val="22"/>
              </w:rPr>
              <w:t>Important!</w:t>
            </w:r>
            <w:r w:rsidRPr="00D57E48">
              <w:rPr>
                <w:rFonts w:ascii="Arial" w:hAnsi="Arial" w:cs="Arial"/>
                <w:b/>
                <w:bCs/>
                <w:sz w:val="22"/>
                <w:szCs w:val="22"/>
              </w:rPr>
              <w:t xml:space="preserve">  </w:t>
            </w:r>
            <w:r w:rsidRPr="00D57E48">
              <w:rPr>
                <w:rFonts w:ascii="Arial" w:hAnsi="Arial" w:cs="Arial"/>
                <w:sz w:val="22"/>
                <w:szCs w:val="22"/>
              </w:rPr>
              <w:t>If you cannot locate a parent for service, request a Court Visitor.</w:t>
            </w:r>
          </w:p>
          <w:p w14:paraId="423FDB47" w14:textId="42729919" w:rsidR="00C70BFA" w:rsidRPr="00D57E48" w:rsidRDefault="00C276B2" w:rsidP="00B473A2">
            <w:pPr>
              <w:suppressAutoHyphens/>
              <w:spacing w:after="60"/>
              <w:rPr>
                <w:rFonts w:ascii="Arial" w:hAnsi="Arial" w:cs="Arial"/>
                <w:bCs/>
                <w:i/>
                <w:iCs/>
                <w:sz w:val="22"/>
                <w:szCs w:val="22"/>
              </w:rPr>
            </w:pPr>
            <w:r w:rsidRPr="00D57E48">
              <w:rPr>
                <w:rFonts w:ascii="Arial" w:hAnsi="Arial" w:cs="Arial"/>
                <w:b/>
                <w:bCs/>
                <w:i/>
                <w:iCs/>
                <w:sz w:val="22"/>
                <w:szCs w:val="22"/>
                <w:lang w:val="vi"/>
              </w:rPr>
              <w:t xml:space="preserve">Quan Trọng!  </w:t>
            </w:r>
            <w:r w:rsidRPr="00D57E48">
              <w:rPr>
                <w:rFonts w:ascii="Arial" w:hAnsi="Arial" w:cs="Arial"/>
                <w:i/>
                <w:iCs/>
                <w:sz w:val="22"/>
                <w:szCs w:val="22"/>
                <w:lang w:val="vi"/>
              </w:rPr>
              <w:t>Nếu quý vị không thể tìm được cha/mẹ để tống đạt, hãy yêu cầu một Người Bảo Hộ Đặc Biệt.</w:t>
            </w:r>
          </w:p>
        </w:tc>
      </w:tr>
    </w:tbl>
    <w:p w14:paraId="7B5B680C" w14:textId="77777777" w:rsidR="00C70BFA" w:rsidRPr="00D57E48" w:rsidRDefault="00C70BFA" w:rsidP="00B473A2">
      <w:pPr>
        <w:tabs>
          <w:tab w:val="left" w:pos="540"/>
        </w:tabs>
        <w:suppressAutoHyphens/>
        <w:spacing w:after="0"/>
        <w:ind w:left="907"/>
        <w:outlineLvl w:val="1"/>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2886"/>
        <w:gridCol w:w="3607"/>
      </w:tblGrid>
      <w:tr w:rsidR="00D76F59" w:rsidRPr="00D57E48" w14:paraId="01E4DBC4" w14:textId="77777777" w:rsidTr="00A057BF">
        <w:trPr>
          <w:trHeight w:val="233"/>
        </w:trPr>
        <w:tc>
          <w:tcPr>
            <w:tcW w:w="2898" w:type="dxa"/>
            <w:shd w:val="clear" w:color="auto" w:fill="auto"/>
          </w:tcPr>
          <w:p w14:paraId="0B6587E3" w14:textId="77777777" w:rsidR="00C276B2" w:rsidRPr="00D57E48" w:rsidRDefault="00D76F59" w:rsidP="00B473A2">
            <w:pPr>
              <w:spacing w:before="120" w:after="0"/>
              <w:outlineLvl w:val="0"/>
              <w:rPr>
                <w:rFonts w:ascii="Arial" w:hAnsi="Arial" w:cs="Arial"/>
                <w:b/>
                <w:sz w:val="22"/>
                <w:szCs w:val="22"/>
              </w:rPr>
            </w:pPr>
            <w:r w:rsidRPr="00D57E48">
              <w:rPr>
                <w:rFonts w:ascii="Arial" w:hAnsi="Arial" w:cs="Arial"/>
                <w:b/>
                <w:bCs/>
                <w:sz w:val="22"/>
                <w:szCs w:val="22"/>
              </w:rPr>
              <w:t>Relationship</w:t>
            </w:r>
          </w:p>
          <w:p w14:paraId="7CB39C93" w14:textId="3E9F2C9C" w:rsidR="00D76F59" w:rsidRPr="00D57E48" w:rsidRDefault="00C276B2" w:rsidP="00B473A2">
            <w:pPr>
              <w:spacing w:after="120"/>
              <w:outlineLvl w:val="0"/>
              <w:rPr>
                <w:rFonts w:ascii="Arial" w:hAnsi="Arial" w:cs="Arial"/>
                <w:b/>
                <w:i/>
                <w:iCs/>
                <w:sz w:val="22"/>
                <w:szCs w:val="22"/>
              </w:rPr>
            </w:pPr>
            <w:r w:rsidRPr="00D57E48">
              <w:rPr>
                <w:rFonts w:ascii="Arial" w:hAnsi="Arial" w:cs="Arial"/>
                <w:b/>
                <w:bCs/>
                <w:i/>
                <w:iCs/>
                <w:sz w:val="22"/>
                <w:szCs w:val="22"/>
                <w:lang w:val="vi"/>
              </w:rPr>
              <w:t xml:space="preserve">Mối Quan Hệ </w:t>
            </w:r>
          </w:p>
        </w:tc>
        <w:tc>
          <w:tcPr>
            <w:tcW w:w="2970" w:type="dxa"/>
            <w:shd w:val="clear" w:color="auto" w:fill="auto"/>
          </w:tcPr>
          <w:p w14:paraId="10B2671F" w14:textId="77777777" w:rsidR="00C276B2" w:rsidRPr="00D57E48" w:rsidRDefault="00D76F59" w:rsidP="00B473A2">
            <w:pPr>
              <w:spacing w:before="120" w:after="0"/>
              <w:outlineLvl w:val="0"/>
              <w:rPr>
                <w:rFonts w:ascii="Arial" w:hAnsi="Arial" w:cs="Arial"/>
                <w:b/>
                <w:sz w:val="22"/>
                <w:szCs w:val="22"/>
              </w:rPr>
            </w:pPr>
            <w:r w:rsidRPr="00D57E48">
              <w:rPr>
                <w:rFonts w:ascii="Arial" w:hAnsi="Arial" w:cs="Arial"/>
                <w:b/>
                <w:bCs/>
                <w:sz w:val="22"/>
                <w:szCs w:val="22"/>
              </w:rPr>
              <w:t>Name</w:t>
            </w:r>
          </w:p>
          <w:p w14:paraId="118ABC4D" w14:textId="58025A38" w:rsidR="00D76F59" w:rsidRPr="00D57E48" w:rsidRDefault="00C276B2" w:rsidP="00B473A2">
            <w:pPr>
              <w:spacing w:after="120"/>
              <w:outlineLvl w:val="0"/>
              <w:rPr>
                <w:rFonts w:ascii="Arial" w:hAnsi="Arial" w:cs="Arial"/>
                <w:b/>
                <w:i/>
                <w:iCs/>
                <w:sz w:val="22"/>
                <w:szCs w:val="22"/>
              </w:rPr>
            </w:pPr>
            <w:r w:rsidRPr="00D57E48">
              <w:rPr>
                <w:rFonts w:ascii="Arial" w:hAnsi="Arial" w:cs="Arial"/>
                <w:b/>
                <w:bCs/>
                <w:i/>
                <w:iCs/>
                <w:sz w:val="22"/>
                <w:szCs w:val="22"/>
                <w:lang w:val="vi"/>
              </w:rPr>
              <w:t>Tên</w:t>
            </w:r>
          </w:p>
        </w:tc>
        <w:tc>
          <w:tcPr>
            <w:tcW w:w="3708" w:type="dxa"/>
            <w:shd w:val="clear" w:color="auto" w:fill="auto"/>
          </w:tcPr>
          <w:p w14:paraId="2DA6EB19" w14:textId="77777777" w:rsidR="00C276B2" w:rsidRPr="00D57E48" w:rsidRDefault="00D76F59" w:rsidP="00B473A2">
            <w:pPr>
              <w:spacing w:before="120" w:after="0"/>
              <w:outlineLvl w:val="0"/>
              <w:rPr>
                <w:rFonts w:ascii="Arial" w:hAnsi="Arial" w:cs="Arial"/>
                <w:b/>
                <w:sz w:val="22"/>
                <w:szCs w:val="22"/>
              </w:rPr>
            </w:pPr>
            <w:r w:rsidRPr="00D57E48">
              <w:rPr>
                <w:rFonts w:ascii="Arial" w:hAnsi="Arial" w:cs="Arial"/>
                <w:b/>
                <w:bCs/>
                <w:sz w:val="22"/>
                <w:szCs w:val="22"/>
              </w:rPr>
              <w:t>Address</w:t>
            </w:r>
          </w:p>
          <w:p w14:paraId="1266840F" w14:textId="15A01A4B" w:rsidR="00D76F59" w:rsidRPr="00D57E48" w:rsidRDefault="00C276B2" w:rsidP="00B473A2">
            <w:pPr>
              <w:spacing w:after="120"/>
              <w:outlineLvl w:val="0"/>
              <w:rPr>
                <w:rFonts w:ascii="Arial" w:hAnsi="Arial" w:cs="Arial"/>
                <w:b/>
                <w:i/>
                <w:iCs/>
                <w:sz w:val="22"/>
                <w:szCs w:val="22"/>
              </w:rPr>
            </w:pPr>
            <w:r w:rsidRPr="00D57E48">
              <w:rPr>
                <w:rFonts w:ascii="Arial" w:hAnsi="Arial" w:cs="Arial"/>
                <w:b/>
                <w:bCs/>
                <w:i/>
                <w:iCs/>
                <w:sz w:val="22"/>
                <w:szCs w:val="22"/>
                <w:lang w:val="vi"/>
              </w:rPr>
              <w:t>Địa Chỉ</w:t>
            </w:r>
          </w:p>
        </w:tc>
      </w:tr>
      <w:tr w:rsidR="00D76F59" w:rsidRPr="00D57E48" w14:paraId="79134F80" w14:textId="77777777" w:rsidTr="001109A9">
        <w:trPr>
          <w:trHeight w:val="1133"/>
        </w:trPr>
        <w:tc>
          <w:tcPr>
            <w:tcW w:w="2898" w:type="dxa"/>
            <w:shd w:val="clear" w:color="auto" w:fill="auto"/>
          </w:tcPr>
          <w:p w14:paraId="52EB908C" w14:textId="77777777" w:rsidR="00C276B2" w:rsidRPr="00D57E48" w:rsidRDefault="00D76F59" w:rsidP="00B473A2">
            <w:pPr>
              <w:spacing w:before="120" w:after="0"/>
              <w:outlineLvl w:val="0"/>
              <w:rPr>
                <w:rFonts w:ascii="Arial" w:hAnsi="Arial" w:cs="Arial"/>
                <w:sz w:val="22"/>
                <w:szCs w:val="22"/>
              </w:rPr>
            </w:pPr>
            <w:r w:rsidRPr="00D57E48">
              <w:rPr>
                <w:rFonts w:ascii="Arial" w:hAnsi="Arial" w:cs="Arial"/>
                <w:sz w:val="22"/>
                <w:szCs w:val="22"/>
              </w:rPr>
              <w:t>Parent 1</w:t>
            </w:r>
          </w:p>
          <w:p w14:paraId="43CF970A" w14:textId="698D57C2" w:rsidR="001C1167" w:rsidRPr="00D57E48" w:rsidRDefault="00C276B2" w:rsidP="00B473A2">
            <w:pPr>
              <w:spacing w:after="120"/>
              <w:outlineLvl w:val="0"/>
              <w:rPr>
                <w:rFonts w:ascii="Arial" w:hAnsi="Arial" w:cs="Arial"/>
                <w:i/>
                <w:iCs/>
                <w:sz w:val="22"/>
                <w:szCs w:val="22"/>
              </w:rPr>
            </w:pPr>
            <w:r w:rsidRPr="00D57E48">
              <w:rPr>
                <w:rFonts w:ascii="Arial" w:hAnsi="Arial" w:cs="Arial"/>
                <w:i/>
                <w:iCs/>
                <w:sz w:val="22"/>
                <w:szCs w:val="22"/>
                <w:lang w:val="vi"/>
              </w:rPr>
              <w:t>Cha/mẹ 1</w:t>
            </w:r>
          </w:p>
        </w:tc>
        <w:tc>
          <w:tcPr>
            <w:tcW w:w="2970" w:type="dxa"/>
            <w:shd w:val="clear" w:color="auto" w:fill="auto"/>
          </w:tcPr>
          <w:p w14:paraId="0DE23441" w14:textId="77777777" w:rsidR="00D76F59" w:rsidRPr="00D57E48" w:rsidRDefault="00D76F59" w:rsidP="00B473A2">
            <w:pPr>
              <w:spacing w:before="120" w:after="0"/>
              <w:outlineLvl w:val="0"/>
              <w:rPr>
                <w:rFonts w:ascii="Arial" w:hAnsi="Arial" w:cs="Arial"/>
                <w:sz w:val="22"/>
                <w:szCs w:val="22"/>
              </w:rPr>
            </w:pPr>
          </w:p>
        </w:tc>
        <w:tc>
          <w:tcPr>
            <w:tcW w:w="3708" w:type="dxa"/>
            <w:shd w:val="clear" w:color="auto" w:fill="auto"/>
          </w:tcPr>
          <w:p w14:paraId="39FB4F05" w14:textId="77777777" w:rsidR="00D76F59" w:rsidRPr="00D57E48" w:rsidRDefault="00D76F59" w:rsidP="00B473A2">
            <w:pPr>
              <w:spacing w:before="120" w:after="0"/>
              <w:outlineLvl w:val="0"/>
              <w:rPr>
                <w:rFonts w:ascii="Arial" w:hAnsi="Arial" w:cs="Arial"/>
                <w:sz w:val="22"/>
                <w:szCs w:val="22"/>
              </w:rPr>
            </w:pPr>
          </w:p>
        </w:tc>
      </w:tr>
      <w:tr w:rsidR="00D76F59" w:rsidRPr="00D57E48" w14:paraId="61D053D2" w14:textId="77777777" w:rsidTr="001109A9">
        <w:trPr>
          <w:trHeight w:val="1151"/>
        </w:trPr>
        <w:tc>
          <w:tcPr>
            <w:tcW w:w="2898" w:type="dxa"/>
            <w:shd w:val="clear" w:color="auto" w:fill="auto"/>
          </w:tcPr>
          <w:p w14:paraId="16DDE595" w14:textId="77777777" w:rsidR="00C276B2" w:rsidRPr="00D57E48" w:rsidRDefault="00D76F59" w:rsidP="00B473A2">
            <w:pPr>
              <w:spacing w:before="120" w:after="0"/>
              <w:outlineLvl w:val="0"/>
              <w:rPr>
                <w:rFonts w:ascii="Arial" w:hAnsi="Arial" w:cs="Arial"/>
                <w:sz w:val="22"/>
                <w:szCs w:val="22"/>
              </w:rPr>
            </w:pPr>
            <w:r w:rsidRPr="00D57E48">
              <w:rPr>
                <w:rFonts w:ascii="Arial" w:hAnsi="Arial" w:cs="Arial"/>
                <w:sz w:val="22"/>
                <w:szCs w:val="22"/>
              </w:rPr>
              <w:t>Parent 2</w:t>
            </w:r>
          </w:p>
          <w:p w14:paraId="74DDD5C9" w14:textId="38A10A8B" w:rsidR="00D76F59" w:rsidRPr="00D57E48" w:rsidRDefault="00C276B2" w:rsidP="00B473A2">
            <w:pPr>
              <w:spacing w:after="120"/>
              <w:outlineLvl w:val="0"/>
              <w:rPr>
                <w:rFonts w:ascii="Arial" w:hAnsi="Arial" w:cs="Arial"/>
                <w:i/>
                <w:iCs/>
                <w:sz w:val="22"/>
                <w:szCs w:val="22"/>
              </w:rPr>
            </w:pPr>
            <w:r w:rsidRPr="00D57E48">
              <w:rPr>
                <w:rFonts w:ascii="Arial" w:hAnsi="Arial" w:cs="Arial"/>
                <w:i/>
                <w:iCs/>
                <w:sz w:val="22"/>
                <w:szCs w:val="22"/>
                <w:lang w:val="vi"/>
              </w:rPr>
              <w:t>Cha/mẹ 2</w:t>
            </w:r>
          </w:p>
        </w:tc>
        <w:tc>
          <w:tcPr>
            <w:tcW w:w="2970" w:type="dxa"/>
            <w:shd w:val="clear" w:color="auto" w:fill="auto"/>
          </w:tcPr>
          <w:p w14:paraId="7D5F7C9F" w14:textId="77777777" w:rsidR="00D76F59" w:rsidRPr="00D57E48" w:rsidRDefault="00D76F59" w:rsidP="00B473A2">
            <w:pPr>
              <w:spacing w:before="120" w:after="0"/>
              <w:outlineLvl w:val="0"/>
              <w:rPr>
                <w:rFonts w:ascii="Arial" w:hAnsi="Arial" w:cs="Arial"/>
                <w:sz w:val="22"/>
                <w:szCs w:val="22"/>
              </w:rPr>
            </w:pPr>
          </w:p>
        </w:tc>
        <w:tc>
          <w:tcPr>
            <w:tcW w:w="3708" w:type="dxa"/>
            <w:shd w:val="clear" w:color="auto" w:fill="auto"/>
          </w:tcPr>
          <w:p w14:paraId="533CE2A9" w14:textId="77777777" w:rsidR="00D76F59" w:rsidRPr="00D57E48" w:rsidRDefault="00D76F59" w:rsidP="00B473A2">
            <w:pPr>
              <w:spacing w:before="120" w:after="0"/>
              <w:outlineLvl w:val="0"/>
              <w:rPr>
                <w:rFonts w:ascii="Arial" w:hAnsi="Arial" w:cs="Arial"/>
                <w:sz w:val="22"/>
                <w:szCs w:val="22"/>
              </w:rPr>
            </w:pPr>
          </w:p>
        </w:tc>
      </w:tr>
      <w:tr w:rsidR="00D76F59" w:rsidRPr="00D57E48" w14:paraId="0961DFD6" w14:textId="77777777" w:rsidTr="00A057BF">
        <w:trPr>
          <w:trHeight w:val="1205"/>
        </w:trPr>
        <w:tc>
          <w:tcPr>
            <w:tcW w:w="2898" w:type="dxa"/>
            <w:shd w:val="clear" w:color="auto" w:fill="auto"/>
          </w:tcPr>
          <w:p w14:paraId="7F54D429" w14:textId="77777777" w:rsidR="00C276B2" w:rsidRPr="00D57E48" w:rsidRDefault="00CF686A" w:rsidP="00B473A2">
            <w:pPr>
              <w:spacing w:before="120" w:after="0"/>
              <w:ind w:left="360" w:hanging="360"/>
              <w:outlineLvl w:val="0"/>
              <w:rPr>
                <w:rFonts w:ascii="Arial" w:hAnsi="Arial" w:cs="Arial"/>
                <w:sz w:val="22"/>
                <w:szCs w:val="22"/>
              </w:rPr>
            </w:pPr>
            <w:r w:rsidRPr="00D57E48">
              <w:rPr>
                <w:rFonts w:ascii="Arial" w:hAnsi="Arial" w:cs="Arial"/>
                <w:sz w:val="22"/>
                <w:szCs w:val="22"/>
              </w:rPr>
              <w:lastRenderedPageBreak/>
              <w:t>[  ]</w:t>
            </w:r>
            <w:r w:rsidRPr="00D57E48">
              <w:rPr>
                <w:rFonts w:ascii="Arial" w:hAnsi="Arial" w:cs="Arial"/>
                <w:sz w:val="22"/>
                <w:szCs w:val="22"/>
              </w:rPr>
              <w:tab/>
              <w:t>There is no parent</w:t>
            </w:r>
          </w:p>
          <w:p w14:paraId="102C84BF" w14:textId="78169C65" w:rsidR="00CF686A" w:rsidRPr="00D57E48" w:rsidRDefault="00FF2BC2" w:rsidP="00B473A2">
            <w:pPr>
              <w:spacing w:after="120"/>
              <w:ind w:left="360" w:hanging="360"/>
              <w:outlineLvl w:val="0"/>
              <w:rPr>
                <w:rFonts w:ascii="Arial" w:hAnsi="Arial" w:cs="Arial"/>
                <w:i/>
                <w:iCs/>
                <w:sz w:val="22"/>
                <w:szCs w:val="22"/>
              </w:rPr>
            </w:pPr>
            <w:r w:rsidRPr="00D57E48">
              <w:rPr>
                <w:rFonts w:ascii="Arial" w:hAnsi="Arial" w:cs="Arial"/>
                <w:i/>
                <w:iCs/>
                <w:sz w:val="22"/>
                <w:szCs w:val="22"/>
              </w:rPr>
              <w:tab/>
            </w:r>
            <w:r w:rsidRPr="00D57E48">
              <w:rPr>
                <w:rFonts w:ascii="Arial" w:hAnsi="Arial" w:cs="Arial"/>
                <w:i/>
                <w:iCs/>
                <w:sz w:val="22"/>
                <w:szCs w:val="22"/>
                <w:lang w:val="vi"/>
              </w:rPr>
              <w:t>Không có cha/mẹ</w:t>
            </w:r>
          </w:p>
          <w:p w14:paraId="2B94922E" w14:textId="77777777" w:rsidR="00C276B2" w:rsidRPr="00D57E48" w:rsidRDefault="00CF686A" w:rsidP="00B473A2">
            <w:pPr>
              <w:spacing w:before="120" w:after="0"/>
              <w:outlineLvl w:val="0"/>
              <w:rPr>
                <w:rFonts w:ascii="Arial" w:hAnsi="Arial" w:cs="Arial"/>
                <w:i/>
                <w:iCs/>
                <w:sz w:val="22"/>
                <w:szCs w:val="22"/>
              </w:rPr>
            </w:pPr>
            <w:r w:rsidRPr="00D57E48">
              <w:rPr>
                <w:rFonts w:ascii="Arial" w:hAnsi="Arial" w:cs="Arial"/>
                <w:i/>
                <w:iCs/>
                <w:sz w:val="22"/>
                <w:szCs w:val="22"/>
              </w:rPr>
              <w:t>List the adult nearest in kinship who can be found with due diligence</w:t>
            </w:r>
          </w:p>
          <w:p w14:paraId="16ED449E" w14:textId="54F1B4C5" w:rsidR="003B4765" w:rsidRPr="00D57E48" w:rsidRDefault="00C276B2" w:rsidP="00B473A2">
            <w:pPr>
              <w:spacing w:after="120"/>
              <w:outlineLvl w:val="0"/>
              <w:rPr>
                <w:rFonts w:ascii="Arial" w:hAnsi="Arial" w:cs="Arial"/>
                <w:i/>
                <w:iCs/>
                <w:sz w:val="22"/>
                <w:szCs w:val="22"/>
              </w:rPr>
            </w:pPr>
            <w:r w:rsidRPr="00D57E48">
              <w:rPr>
                <w:rFonts w:ascii="Arial" w:hAnsi="Arial" w:cs="Arial"/>
                <w:i/>
                <w:iCs/>
                <w:sz w:val="22"/>
                <w:szCs w:val="22"/>
                <w:lang w:val="vi"/>
              </w:rPr>
              <w:t>Liệt kê người lớn gần nhất có quan hệ họ hàng có thể được tìm thấy với sự thẩm định chuyên sâu</w:t>
            </w:r>
          </w:p>
        </w:tc>
        <w:tc>
          <w:tcPr>
            <w:tcW w:w="2970" w:type="dxa"/>
            <w:shd w:val="clear" w:color="auto" w:fill="auto"/>
          </w:tcPr>
          <w:p w14:paraId="276E21D7" w14:textId="77777777" w:rsidR="00D76F59" w:rsidRPr="00D57E48" w:rsidRDefault="00D76F59" w:rsidP="00B473A2">
            <w:pPr>
              <w:spacing w:before="120" w:after="0"/>
              <w:outlineLvl w:val="0"/>
              <w:rPr>
                <w:rFonts w:ascii="Arial" w:hAnsi="Arial" w:cs="Arial"/>
                <w:sz w:val="22"/>
                <w:szCs w:val="22"/>
              </w:rPr>
            </w:pPr>
          </w:p>
        </w:tc>
        <w:tc>
          <w:tcPr>
            <w:tcW w:w="3708" w:type="dxa"/>
            <w:shd w:val="clear" w:color="auto" w:fill="auto"/>
          </w:tcPr>
          <w:p w14:paraId="4714F0AC" w14:textId="77777777" w:rsidR="00D76F59" w:rsidRPr="00D57E48" w:rsidRDefault="00D76F59" w:rsidP="00B473A2">
            <w:pPr>
              <w:spacing w:before="120" w:after="0"/>
              <w:outlineLvl w:val="0"/>
              <w:rPr>
                <w:rFonts w:ascii="Arial" w:hAnsi="Arial" w:cs="Arial"/>
                <w:sz w:val="22"/>
                <w:szCs w:val="22"/>
              </w:rPr>
            </w:pPr>
          </w:p>
        </w:tc>
      </w:tr>
      <w:tr w:rsidR="00D76F59" w:rsidRPr="00D57E48" w14:paraId="1800DF7B" w14:textId="77777777" w:rsidTr="00A057BF">
        <w:trPr>
          <w:trHeight w:val="1205"/>
        </w:trPr>
        <w:tc>
          <w:tcPr>
            <w:tcW w:w="2898" w:type="dxa"/>
            <w:tcBorders>
              <w:top w:val="single" w:sz="4" w:space="0" w:color="auto"/>
              <w:left w:val="single" w:sz="4" w:space="0" w:color="auto"/>
              <w:bottom w:val="single" w:sz="4" w:space="0" w:color="auto"/>
              <w:right w:val="single" w:sz="4" w:space="0" w:color="auto"/>
            </w:tcBorders>
            <w:shd w:val="clear" w:color="auto" w:fill="auto"/>
          </w:tcPr>
          <w:p w14:paraId="43633E22" w14:textId="77777777" w:rsidR="00C276B2" w:rsidRPr="00D57E48" w:rsidRDefault="00CF686A" w:rsidP="00B473A2">
            <w:pPr>
              <w:spacing w:before="120" w:after="0"/>
              <w:ind w:left="360" w:hanging="360"/>
              <w:outlineLvl w:val="0"/>
              <w:rPr>
                <w:rFonts w:ascii="Arial" w:hAnsi="Arial" w:cs="Arial"/>
                <w:sz w:val="22"/>
                <w:szCs w:val="22"/>
              </w:rPr>
            </w:pPr>
            <w:r w:rsidRPr="00D57E48">
              <w:rPr>
                <w:rFonts w:ascii="Arial" w:hAnsi="Arial" w:cs="Arial"/>
                <w:sz w:val="22"/>
                <w:szCs w:val="22"/>
              </w:rPr>
              <w:t>[  ]</w:t>
            </w:r>
            <w:r w:rsidRPr="00D57E48">
              <w:rPr>
                <w:rFonts w:ascii="Arial" w:hAnsi="Arial" w:cs="Arial"/>
                <w:sz w:val="22"/>
                <w:szCs w:val="22"/>
              </w:rPr>
              <w:tab/>
              <w:t>Someone other than a parent has court-ordered custody or guardianship</w:t>
            </w:r>
          </w:p>
          <w:p w14:paraId="0AD4D70F" w14:textId="40D39360" w:rsidR="00CF686A" w:rsidRPr="00D57E48" w:rsidRDefault="00FF2BC2" w:rsidP="00B473A2">
            <w:pPr>
              <w:spacing w:after="120"/>
              <w:ind w:left="360" w:hanging="360"/>
              <w:outlineLvl w:val="0"/>
              <w:rPr>
                <w:rFonts w:ascii="Arial" w:hAnsi="Arial" w:cs="Arial"/>
                <w:i/>
                <w:iCs/>
                <w:sz w:val="22"/>
                <w:szCs w:val="22"/>
              </w:rPr>
            </w:pPr>
            <w:r w:rsidRPr="00D57E48">
              <w:rPr>
                <w:rFonts w:ascii="Arial" w:hAnsi="Arial" w:cs="Arial"/>
                <w:i/>
                <w:iCs/>
                <w:sz w:val="22"/>
                <w:szCs w:val="22"/>
              </w:rPr>
              <w:tab/>
            </w:r>
            <w:r w:rsidRPr="00D57E48">
              <w:rPr>
                <w:rFonts w:ascii="Arial" w:hAnsi="Arial" w:cs="Arial"/>
                <w:i/>
                <w:iCs/>
                <w:sz w:val="22"/>
                <w:szCs w:val="22"/>
                <w:lang w:val="vi"/>
              </w:rPr>
              <w:t>Người nào đó không phải là cha/mẹ có quyền giám hộ hoặc nuôi con theo lệnh tòa</w:t>
            </w:r>
          </w:p>
          <w:p w14:paraId="6CC59698" w14:textId="77777777" w:rsidR="00C276B2" w:rsidRPr="00D57E48" w:rsidRDefault="00CF686A" w:rsidP="00B473A2">
            <w:pPr>
              <w:spacing w:before="120" w:after="0"/>
              <w:outlineLvl w:val="0"/>
              <w:rPr>
                <w:rFonts w:ascii="Arial" w:hAnsi="Arial" w:cs="Arial"/>
                <w:i/>
                <w:iCs/>
                <w:sz w:val="22"/>
                <w:szCs w:val="22"/>
              </w:rPr>
            </w:pPr>
            <w:r w:rsidRPr="00D57E48">
              <w:rPr>
                <w:rFonts w:ascii="Arial" w:hAnsi="Arial" w:cs="Arial"/>
                <w:i/>
                <w:iCs/>
                <w:sz w:val="22"/>
                <w:szCs w:val="22"/>
              </w:rPr>
              <w:t>List that person/s</w:t>
            </w:r>
          </w:p>
          <w:p w14:paraId="224B0469" w14:textId="32C984B3" w:rsidR="003B4765" w:rsidRPr="00D57E48" w:rsidRDefault="00C276B2" w:rsidP="00B473A2">
            <w:pPr>
              <w:spacing w:after="120"/>
              <w:outlineLvl w:val="0"/>
              <w:rPr>
                <w:rFonts w:ascii="Arial" w:hAnsi="Arial" w:cs="Arial"/>
                <w:i/>
                <w:iCs/>
                <w:sz w:val="22"/>
                <w:szCs w:val="22"/>
              </w:rPr>
            </w:pPr>
            <w:r w:rsidRPr="00D57E48">
              <w:rPr>
                <w:rFonts w:ascii="Arial" w:hAnsi="Arial" w:cs="Arial"/>
                <w:i/>
                <w:iCs/>
                <w:sz w:val="22"/>
                <w:szCs w:val="22"/>
                <w:lang w:val="vi"/>
              </w:rPr>
              <w:t xml:space="preserve">Liệt kê (các) người đó </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32F4FF32" w14:textId="77777777" w:rsidR="00D76F59" w:rsidRPr="00D57E48" w:rsidRDefault="00D76F59" w:rsidP="00B473A2">
            <w:pPr>
              <w:spacing w:before="120" w:after="0"/>
              <w:outlineLvl w:val="0"/>
              <w:rPr>
                <w:rFonts w:ascii="Arial" w:hAnsi="Arial" w:cs="Arial"/>
                <w:sz w:val="22"/>
                <w:szCs w:val="22"/>
              </w:rPr>
            </w:pPr>
          </w:p>
        </w:tc>
        <w:tc>
          <w:tcPr>
            <w:tcW w:w="3708" w:type="dxa"/>
            <w:tcBorders>
              <w:top w:val="single" w:sz="4" w:space="0" w:color="auto"/>
              <w:left w:val="single" w:sz="4" w:space="0" w:color="auto"/>
              <w:bottom w:val="single" w:sz="4" w:space="0" w:color="auto"/>
              <w:right w:val="single" w:sz="4" w:space="0" w:color="auto"/>
            </w:tcBorders>
            <w:shd w:val="clear" w:color="auto" w:fill="auto"/>
          </w:tcPr>
          <w:p w14:paraId="7BEEECD7" w14:textId="77777777" w:rsidR="00D76F59" w:rsidRPr="00D57E48" w:rsidRDefault="00D76F59" w:rsidP="00B473A2">
            <w:pPr>
              <w:spacing w:before="120" w:after="0"/>
              <w:outlineLvl w:val="0"/>
              <w:rPr>
                <w:rFonts w:ascii="Arial" w:hAnsi="Arial" w:cs="Arial"/>
                <w:sz w:val="22"/>
                <w:szCs w:val="22"/>
              </w:rPr>
            </w:pPr>
          </w:p>
        </w:tc>
      </w:tr>
      <w:tr w:rsidR="00D76F59" w:rsidRPr="00D57E48" w14:paraId="0569FBE5" w14:textId="77777777" w:rsidTr="00A057BF">
        <w:trPr>
          <w:trHeight w:val="575"/>
        </w:trPr>
        <w:tc>
          <w:tcPr>
            <w:tcW w:w="2898" w:type="dxa"/>
            <w:shd w:val="clear" w:color="auto" w:fill="auto"/>
          </w:tcPr>
          <w:p w14:paraId="409CF47F" w14:textId="77777777" w:rsidR="00C276B2" w:rsidRPr="00D57E48" w:rsidRDefault="00CF686A" w:rsidP="00B473A2">
            <w:pPr>
              <w:spacing w:before="120" w:after="0"/>
              <w:ind w:left="360" w:hanging="360"/>
              <w:outlineLvl w:val="0"/>
              <w:rPr>
                <w:rFonts w:ascii="Arial" w:hAnsi="Arial" w:cs="Arial"/>
                <w:sz w:val="22"/>
                <w:szCs w:val="22"/>
              </w:rPr>
            </w:pPr>
            <w:r w:rsidRPr="00D57E48">
              <w:rPr>
                <w:rFonts w:ascii="Arial" w:hAnsi="Arial" w:cs="Arial"/>
                <w:sz w:val="22"/>
                <w:szCs w:val="22"/>
              </w:rPr>
              <w:t>[  ]</w:t>
            </w:r>
            <w:r w:rsidRPr="00D57E48">
              <w:rPr>
                <w:rFonts w:ascii="Arial" w:hAnsi="Arial" w:cs="Arial"/>
                <w:sz w:val="22"/>
                <w:szCs w:val="22"/>
              </w:rPr>
              <w:tab/>
              <w:t>The child is age 12 or older</w:t>
            </w:r>
          </w:p>
          <w:p w14:paraId="748A3065" w14:textId="77B28D3C" w:rsidR="003B4765" w:rsidRPr="00D57E48" w:rsidRDefault="00FF2BC2" w:rsidP="00B473A2">
            <w:pPr>
              <w:spacing w:after="120"/>
              <w:ind w:left="360" w:hanging="360"/>
              <w:outlineLvl w:val="0"/>
              <w:rPr>
                <w:rFonts w:ascii="Arial" w:hAnsi="Arial" w:cs="Arial"/>
                <w:i/>
                <w:iCs/>
                <w:sz w:val="22"/>
                <w:szCs w:val="22"/>
              </w:rPr>
            </w:pPr>
            <w:r w:rsidRPr="00D57E48">
              <w:rPr>
                <w:rFonts w:ascii="Arial" w:hAnsi="Arial" w:cs="Arial"/>
                <w:i/>
                <w:iCs/>
                <w:sz w:val="22"/>
                <w:szCs w:val="22"/>
              </w:rPr>
              <w:tab/>
            </w:r>
            <w:r w:rsidRPr="00D57E48">
              <w:rPr>
                <w:rFonts w:ascii="Arial" w:hAnsi="Arial" w:cs="Arial"/>
                <w:i/>
                <w:iCs/>
                <w:sz w:val="22"/>
                <w:szCs w:val="22"/>
                <w:lang w:val="vi"/>
              </w:rPr>
              <w:t>Trẻ từ 12 tuổi trở lên</w:t>
            </w:r>
          </w:p>
        </w:tc>
        <w:tc>
          <w:tcPr>
            <w:tcW w:w="2970" w:type="dxa"/>
            <w:shd w:val="clear" w:color="auto" w:fill="auto"/>
          </w:tcPr>
          <w:p w14:paraId="746F942A" w14:textId="77777777" w:rsidR="00D76F59" w:rsidRPr="00D57E48" w:rsidRDefault="00D76F59" w:rsidP="00B473A2">
            <w:pPr>
              <w:spacing w:before="120" w:after="0"/>
              <w:outlineLvl w:val="0"/>
              <w:rPr>
                <w:rFonts w:ascii="Arial" w:hAnsi="Arial" w:cs="Arial"/>
                <w:sz w:val="22"/>
                <w:szCs w:val="22"/>
              </w:rPr>
            </w:pPr>
          </w:p>
        </w:tc>
        <w:tc>
          <w:tcPr>
            <w:tcW w:w="3708" w:type="dxa"/>
            <w:shd w:val="clear" w:color="auto" w:fill="auto"/>
          </w:tcPr>
          <w:p w14:paraId="77940AA9" w14:textId="77777777" w:rsidR="00D76F59" w:rsidRPr="00D57E48" w:rsidRDefault="00D76F59" w:rsidP="00B473A2">
            <w:pPr>
              <w:spacing w:before="120" w:after="0"/>
              <w:outlineLvl w:val="0"/>
              <w:rPr>
                <w:rFonts w:ascii="Arial" w:hAnsi="Arial" w:cs="Arial"/>
                <w:sz w:val="22"/>
                <w:szCs w:val="22"/>
              </w:rPr>
            </w:pPr>
          </w:p>
        </w:tc>
      </w:tr>
      <w:tr w:rsidR="00D76F59" w:rsidRPr="00D57E48" w14:paraId="399CF5B1" w14:textId="77777777" w:rsidTr="00E1680F">
        <w:tc>
          <w:tcPr>
            <w:tcW w:w="9576" w:type="dxa"/>
            <w:gridSpan w:val="3"/>
            <w:shd w:val="clear" w:color="auto" w:fill="auto"/>
          </w:tcPr>
          <w:p w14:paraId="6DCE375B" w14:textId="77777777" w:rsidR="00C276B2" w:rsidRPr="00D57E48" w:rsidRDefault="00D76F59" w:rsidP="00B473A2">
            <w:pPr>
              <w:suppressAutoHyphens/>
              <w:spacing w:before="120" w:after="0"/>
              <w:outlineLvl w:val="1"/>
              <w:rPr>
                <w:rFonts w:ascii="Arial" w:hAnsi="Arial" w:cs="Arial"/>
                <w:bCs/>
                <w:sz w:val="22"/>
                <w:szCs w:val="22"/>
              </w:rPr>
            </w:pPr>
            <w:r w:rsidRPr="00D57E48">
              <w:rPr>
                <w:rFonts w:ascii="Arial" w:hAnsi="Arial" w:cs="Arial"/>
                <w:b/>
                <w:bCs/>
                <w:i/>
                <w:iCs/>
                <w:sz w:val="22"/>
                <w:szCs w:val="22"/>
              </w:rPr>
              <w:t>Important!</w:t>
            </w:r>
            <w:r w:rsidRPr="00D57E48">
              <w:rPr>
                <w:rFonts w:ascii="Arial" w:hAnsi="Arial" w:cs="Arial"/>
                <w:b/>
                <w:bCs/>
                <w:sz w:val="22"/>
                <w:szCs w:val="22"/>
              </w:rPr>
              <w:t xml:space="preserve">  </w:t>
            </w:r>
            <w:r w:rsidRPr="00D57E48">
              <w:rPr>
                <w:rFonts w:ascii="Arial" w:hAnsi="Arial" w:cs="Arial"/>
                <w:sz w:val="22"/>
                <w:szCs w:val="22"/>
              </w:rPr>
              <w:t xml:space="preserve">If there is a good reason </w:t>
            </w:r>
            <w:r w:rsidRPr="00D57E48">
              <w:rPr>
                <w:rFonts w:ascii="Arial" w:hAnsi="Arial" w:cs="Arial"/>
                <w:b/>
                <w:bCs/>
                <w:sz w:val="22"/>
                <w:szCs w:val="22"/>
              </w:rPr>
              <w:t>not</w:t>
            </w:r>
            <w:r w:rsidRPr="00D57E48">
              <w:rPr>
                <w:rFonts w:ascii="Arial" w:hAnsi="Arial" w:cs="Arial"/>
                <w:sz w:val="22"/>
                <w:szCs w:val="22"/>
              </w:rPr>
              <w:t xml:space="preserve"> to give the </w:t>
            </w:r>
            <w:r w:rsidRPr="00D57E48">
              <w:rPr>
                <w:rFonts w:ascii="Arial" w:hAnsi="Arial" w:cs="Arial"/>
                <w:i/>
                <w:iCs/>
                <w:sz w:val="22"/>
                <w:szCs w:val="22"/>
              </w:rPr>
              <w:t xml:space="preserve">Reasons for Minor Guardianship </w:t>
            </w:r>
            <w:r w:rsidRPr="00D57E48">
              <w:rPr>
                <w:rFonts w:ascii="Arial" w:hAnsi="Arial" w:cs="Arial"/>
                <w:sz w:val="22"/>
                <w:szCs w:val="22"/>
              </w:rPr>
              <w:t>to the child, you can ask the court's permission to waive service of it.  Complete form GDN M 106</w:t>
            </w:r>
          </w:p>
          <w:p w14:paraId="4DF13577" w14:textId="1FBA95F5" w:rsidR="00D76F59" w:rsidRPr="00D57E48" w:rsidRDefault="00C276B2" w:rsidP="00B473A2">
            <w:pPr>
              <w:suppressAutoHyphens/>
              <w:spacing w:after="120"/>
              <w:outlineLvl w:val="1"/>
              <w:rPr>
                <w:rFonts w:ascii="Arial" w:hAnsi="Arial" w:cs="Arial"/>
                <w:b/>
                <w:i/>
                <w:iCs/>
                <w:sz w:val="22"/>
                <w:szCs w:val="22"/>
              </w:rPr>
            </w:pPr>
            <w:r w:rsidRPr="00D57E48">
              <w:rPr>
                <w:rFonts w:ascii="Arial" w:hAnsi="Arial" w:cs="Arial"/>
                <w:b/>
                <w:bCs/>
                <w:i/>
                <w:iCs/>
                <w:sz w:val="22"/>
                <w:szCs w:val="22"/>
                <w:lang w:val="vi"/>
              </w:rPr>
              <w:t xml:space="preserve">Quan Trọng!  </w:t>
            </w:r>
            <w:r w:rsidRPr="00D57E48">
              <w:rPr>
                <w:rFonts w:ascii="Arial" w:hAnsi="Arial" w:cs="Arial"/>
                <w:i/>
                <w:iCs/>
                <w:sz w:val="22"/>
                <w:szCs w:val="22"/>
                <w:lang w:val="vi"/>
              </w:rPr>
              <w:t xml:space="preserve">Nếu có lý do chính đáng để </w:t>
            </w:r>
            <w:r w:rsidRPr="00D57E48">
              <w:rPr>
                <w:rFonts w:ascii="Arial" w:hAnsi="Arial" w:cs="Arial"/>
                <w:b/>
                <w:bCs/>
                <w:i/>
                <w:iCs/>
                <w:sz w:val="22"/>
                <w:szCs w:val="22"/>
                <w:lang w:val="vi"/>
              </w:rPr>
              <w:t>không</w:t>
            </w:r>
            <w:r w:rsidRPr="00D57E48">
              <w:rPr>
                <w:rFonts w:ascii="Arial" w:hAnsi="Arial" w:cs="Arial"/>
                <w:i/>
                <w:iCs/>
                <w:sz w:val="22"/>
                <w:szCs w:val="22"/>
                <w:lang w:val="vi"/>
              </w:rPr>
              <w:t xml:space="preserve"> cung cấp Lý Do Về Quyền Giám Hộ Trẻ Vị Thành Niên cho trẻ, quý vị có thể yêu cầu tòa án cho phép bãi miễn tống đạt.  Hoàn tất mẫu đơn GDN M 106</w:t>
            </w:r>
          </w:p>
        </w:tc>
      </w:tr>
    </w:tbl>
    <w:p w14:paraId="24153067" w14:textId="77777777" w:rsidR="00C276B2" w:rsidRPr="00D57E48" w:rsidRDefault="00D76F59" w:rsidP="00B473A2">
      <w:pPr>
        <w:tabs>
          <w:tab w:val="left" w:pos="540"/>
        </w:tabs>
        <w:suppressAutoHyphens/>
        <w:spacing w:before="200" w:after="0"/>
        <w:ind w:left="547" w:hanging="547"/>
        <w:outlineLvl w:val="1"/>
        <w:rPr>
          <w:rFonts w:ascii="Arial" w:hAnsi="Arial" w:cs="Arial"/>
          <w:b/>
        </w:rPr>
      </w:pPr>
      <w:r w:rsidRPr="00D57E48">
        <w:rPr>
          <w:rFonts w:ascii="Arial" w:hAnsi="Arial" w:cs="Arial"/>
          <w:b/>
          <w:bCs/>
          <w:szCs w:val="28"/>
        </w:rPr>
        <w:t>2.</w:t>
      </w:r>
      <w:r w:rsidRPr="00D57E48">
        <w:rPr>
          <w:rFonts w:ascii="Arial" w:hAnsi="Arial" w:cs="Arial"/>
          <w:b/>
          <w:bCs/>
          <w:szCs w:val="28"/>
        </w:rPr>
        <w:tab/>
      </w:r>
      <w:r w:rsidRPr="00D57E48">
        <w:rPr>
          <w:rFonts w:ascii="Arial" w:hAnsi="Arial" w:cs="Arial"/>
          <w:b/>
          <w:bCs/>
        </w:rPr>
        <w:t>People who must be notified by mail or another way likely to give notice</w:t>
      </w:r>
    </w:p>
    <w:p w14:paraId="558A4A83" w14:textId="1CDD7518" w:rsidR="00D76F59" w:rsidRPr="00D57E48" w:rsidRDefault="00FF2BC2" w:rsidP="00B473A2">
      <w:pPr>
        <w:tabs>
          <w:tab w:val="left" w:pos="540"/>
        </w:tabs>
        <w:suppressAutoHyphens/>
        <w:ind w:left="547" w:hanging="547"/>
        <w:outlineLvl w:val="1"/>
        <w:rPr>
          <w:rFonts w:ascii="Arial" w:hAnsi="Arial" w:cs="Arial"/>
          <w:b/>
          <w:i/>
          <w:iCs/>
        </w:rPr>
      </w:pPr>
      <w:r w:rsidRPr="00D57E48">
        <w:rPr>
          <w:rFonts w:ascii="Arial" w:hAnsi="Arial" w:cs="Arial"/>
          <w:b/>
          <w:bCs/>
          <w:i/>
          <w:iCs/>
        </w:rPr>
        <w:tab/>
      </w:r>
      <w:r w:rsidRPr="00D57E48">
        <w:rPr>
          <w:rFonts w:ascii="Arial" w:hAnsi="Arial" w:cs="Arial"/>
          <w:b/>
          <w:bCs/>
          <w:i/>
          <w:iCs/>
          <w:lang w:val="vi"/>
        </w:rPr>
        <w:t xml:space="preserve">Những người phải được thông báo qua thư hoặc một cách khác có khả năng cung cấp thông báo </w:t>
      </w:r>
    </w:p>
    <w:tbl>
      <w:tblPr>
        <w:tblW w:w="0" w:type="auto"/>
        <w:tblInd w:w="5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03"/>
      </w:tblGrid>
      <w:tr w:rsidR="00332270" w:rsidRPr="00D57E48" w14:paraId="3FFD7B29" w14:textId="77777777" w:rsidTr="00E1680F">
        <w:tc>
          <w:tcPr>
            <w:tcW w:w="9029" w:type="dxa"/>
            <w:shd w:val="clear" w:color="auto" w:fill="auto"/>
          </w:tcPr>
          <w:p w14:paraId="2CDDE4E6" w14:textId="77777777" w:rsidR="00C276B2" w:rsidRPr="00D57E48" w:rsidRDefault="00332270" w:rsidP="00B473A2">
            <w:pPr>
              <w:suppressAutoHyphens/>
              <w:spacing w:before="60" w:after="0"/>
              <w:rPr>
                <w:rFonts w:ascii="Arial" w:hAnsi="Arial" w:cs="Arial"/>
                <w:bCs/>
                <w:sz w:val="22"/>
                <w:szCs w:val="22"/>
              </w:rPr>
            </w:pPr>
            <w:r w:rsidRPr="00D57E48">
              <w:rPr>
                <w:rFonts w:ascii="Arial" w:hAnsi="Arial" w:cs="Arial"/>
                <w:b/>
                <w:bCs/>
                <w:i/>
                <w:iCs/>
                <w:sz w:val="22"/>
                <w:szCs w:val="22"/>
              </w:rPr>
              <w:t>Important!</w:t>
            </w:r>
            <w:r w:rsidRPr="00D57E48">
              <w:rPr>
                <w:rFonts w:ascii="Arial" w:hAnsi="Arial" w:cs="Arial"/>
                <w:b/>
                <w:bCs/>
                <w:sz w:val="22"/>
                <w:szCs w:val="22"/>
              </w:rPr>
              <w:t xml:space="preserve">  </w:t>
            </w:r>
            <w:r w:rsidRPr="00D57E48">
              <w:rPr>
                <w:rFonts w:ascii="Arial" w:hAnsi="Arial" w:cs="Arial"/>
                <w:sz w:val="22"/>
                <w:szCs w:val="22"/>
              </w:rPr>
              <w:t xml:space="preserve">If there is a good reason </w:t>
            </w:r>
            <w:r w:rsidRPr="00D57E48">
              <w:rPr>
                <w:rFonts w:ascii="Arial" w:hAnsi="Arial" w:cs="Arial"/>
                <w:b/>
                <w:bCs/>
                <w:sz w:val="22"/>
                <w:szCs w:val="22"/>
              </w:rPr>
              <w:t>not</w:t>
            </w:r>
            <w:r w:rsidRPr="00D57E48">
              <w:rPr>
                <w:rFonts w:ascii="Arial" w:hAnsi="Arial" w:cs="Arial"/>
                <w:sz w:val="22"/>
                <w:szCs w:val="22"/>
              </w:rPr>
              <w:t xml:space="preserve"> to notify any of the people in section 2, you may ask the court's permission to waive notice.</w:t>
            </w:r>
          </w:p>
          <w:p w14:paraId="35595ACF" w14:textId="225946CB" w:rsidR="00332270" w:rsidRPr="00D57E48" w:rsidRDefault="00C276B2" w:rsidP="00B473A2">
            <w:pPr>
              <w:suppressAutoHyphens/>
              <w:spacing w:after="60"/>
              <w:rPr>
                <w:rFonts w:ascii="Arial" w:hAnsi="Arial" w:cs="Arial"/>
                <w:bCs/>
                <w:i/>
                <w:iCs/>
                <w:sz w:val="22"/>
                <w:szCs w:val="22"/>
              </w:rPr>
            </w:pPr>
            <w:r w:rsidRPr="00D57E48">
              <w:rPr>
                <w:rFonts w:ascii="Arial" w:hAnsi="Arial" w:cs="Arial"/>
                <w:b/>
                <w:bCs/>
                <w:i/>
                <w:iCs/>
                <w:sz w:val="22"/>
                <w:szCs w:val="22"/>
                <w:lang w:val="vi"/>
              </w:rPr>
              <w:t xml:space="preserve">Quan Trọng!  </w:t>
            </w:r>
            <w:r w:rsidRPr="00D57E48">
              <w:rPr>
                <w:rFonts w:ascii="Arial" w:hAnsi="Arial" w:cs="Arial"/>
                <w:i/>
                <w:iCs/>
                <w:sz w:val="22"/>
                <w:szCs w:val="22"/>
                <w:lang w:val="vi"/>
              </w:rPr>
              <w:t xml:space="preserve">Nếu có lý do chính đáng để </w:t>
            </w:r>
            <w:r w:rsidRPr="00D57E48">
              <w:rPr>
                <w:rFonts w:ascii="Arial" w:hAnsi="Arial" w:cs="Arial"/>
                <w:b/>
                <w:bCs/>
                <w:i/>
                <w:iCs/>
                <w:sz w:val="22"/>
                <w:szCs w:val="22"/>
                <w:lang w:val="vi"/>
              </w:rPr>
              <w:t>không</w:t>
            </w:r>
            <w:r w:rsidRPr="00D57E48">
              <w:rPr>
                <w:rFonts w:ascii="Arial" w:hAnsi="Arial" w:cs="Arial"/>
                <w:i/>
                <w:iCs/>
                <w:sz w:val="22"/>
                <w:szCs w:val="22"/>
                <w:lang w:val="vi"/>
              </w:rPr>
              <w:t xml:space="preserve"> thông báo cho bất kỳ người nào ở mục 2, quý vị có thể yêu cầu tòa án cho phép bãi miễn thông báo.</w:t>
            </w:r>
          </w:p>
        </w:tc>
      </w:tr>
    </w:tbl>
    <w:p w14:paraId="7A6AA411" w14:textId="77777777" w:rsidR="00D76F59" w:rsidRPr="00D57E48" w:rsidRDefault="00D76F59" w:rsidP="00B473A2">
      <w:pPr>
        <w:spacing w:after="0"/>
        <w:jc w:val="center"/>
        <w:outlineLvl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2715"/>
        <w:gridCol w:w="3609"/>
      </w:tblGrid>
      <w:tr w:rsidR="00D76F59" w:rsidRPr="00D57E48" w14:paraId="4A0CAC79" w14:textId="77777777" w:rsidTr="00417FDB">
        <w:trPr>
          <w:trHeight w:val="530"/>
          <w:tblHeader/>
        </w:trPr>
        <w:tc>
          <w:tcPr>
            <w:tcW w:w="3078" w:type="dxa"/>
            <w:shd w:val="clear" w:color="auto" w:fill="auto"/>
          </w:tcPr>
          <w:p w14:paraId="571A8FBA" w14:textId="77777777" w:rsidR="00C276B2" w:rsidRPr="00D57E48" w:rsidRDefault="00D76F59" w:rsidP="00B473A2">
            <w:pPr>
              <w:spacing w:before="120" w:after="0"/>
              <w:outlineLvl w:val="0"/>
              <w:rPr>
                <w:rFonts w:ascii="Arial" w:hAnsi="Arial" w:cs="Arial"/>
                <w:b/>
                <w:sz w:val="22"/>
                <w:szCs w:val="22"/>
              </w:rPr>
            </w:pPr>
            <w:r w:rsidRPr="00D57E48">
              <w:rPr>
                <w:rFonts w:ascii="Arial" w:hAnsi="Arial" w:cs="Arial"/>
                <w:b/>
                <w:bCs/>
                <w:sz w:val="22"/>
                <w:szCs w:val="22"/>
              </w:rPr>
              <w:t>Relationship</w:t>
            </w:r>
          </w:p>
          <w:p w14:paraId="682507A6" w14:textId="39C855A7" w:rsidR="00D76F59" w:rsidRPr="00D57E48" w:rsidRDefault="00C276B2" w:rsidP="00B473A2">
            <w:pPr>
              <w:spacing w:after="120"/>
              <w:outlineLvl w:val="0"/>
              <w:rPr>
                <w:rFonts w:ascii="Arial" w:hAnsi="Arial" w:cs="Arial"/>
                <w:b/>
                <w:i/>
                <w:iCs/>
                <w:sz w:val="22"/>
                <w:szCs w:val="22"/>
              </w:rPr>
            </w:pPr>
            <w:r w:rsidRPr="00D57E48">
              <w:rPr>
                <w:rFonts w:ascii="Arial" w:hAnsi="Arial" w:cs="Arial"/>
                <w:b/>
                <w:bCs/>
                <w:i/>
                <w:iCs/>
                <w:sz w:val="22"/>
                <w:szCs w:val="22"/>
                <w:lang w:val="vi"/>
              </w:rPr>
              <w:t>Mối Quan Hệ</w:t>
            </w:r>
          </w:p>
        </w:tc>
        <w:tc>
          <w:tcPr>
            <w:tcW w:w="2790" w:type="dxa"/>
            <w:shd w:val="clear" w:color="auto" w:fill="auto"/>
          </w:tcPr>
          <w:p w14:paraId="01373C6F" w14:textId="77777777" w:rsidR="00C276B2" w:rsidRPr="00D57E48" w:rsidRDefault="00D76F59" w:rsidP="00B473A2">
            <w:pPr>
              <w:spacing w:before="120" w:after="0"/>
              <w:outlineLvl w:val="0"/>
              <w:rPr>
                <w:rFonts w:ascii="Arial" w:hAnsi="Arial" w:cs="Arial"/>
                <w:b/>
                <w:sz w:val="22"/>
                <w:szCs w:val="22"/>
              </w:rPr>
            </w:pPr>
            <w:r w:rsidRPr="00D57E48">
              <w:rPr>
                <w:rFonts w:ascii="Arial" w:hAnsi="Arial" w:cs="Arial"/>
                <w:b/>
                <w:bCs/>
                <w:sz w:val="22"/>
                <w:szCs w:val="22"/>
              </w:rPr>
              <w:t>Name</w:t>
            </w:r>
          </w:p>
          <w:p w14:paraId="6FA365A9" w14:textId="44CD0845" w:rsidR="00D76F59" w:rsidRPr="00D57E48" w:rsidRDefault="00C276B2" w:rsidP="00B473A2">
            <w:pPr>
              <w:spacing w:after="120"/>
              <w:outlineLvl w:val="0"/>
              <w:rPr>
                <w:rFonts w:ascii="Arial" w:hAnsi="Arial" w:cs="Arial"/>
                <w:b/>
                <w:i/>
                <w:iCs/>
                <w:sz w:val="22"/>
                <w:szCs w:val="22"/>
              </w:rPr>
            </w:pPr>
            <w:r w:rsidRPr="00D57E48">
              <w:rPr>
                <w:rFonts w:ascii="Arial" w:hAnsi="Arial" w:cs="Arial"/>
                <w:b/>
                <w:bCs/>
                <w:i/>
                <w:iCs/>
                <w:sz w:val="22"/>
                <w:szCs w:val="22"/>
                <w:lang w:val="vi"/>
              </w:rPr>
              <w:t xml:space="preserve">Tên </w:t>
            </w:r>
          </w:p>
        </w:tc>
        <w:tc>
          <w:tcPr>
            <w:tcW w:w="3708" w:type="dxa"/>
            <w:shd w:val="clear" w:color="auto" w:fill="auto"/>
          </w:tcPr>
          <w:p w14:paraId="574D4269" w14:textId="77777777" w:rsidR="00C276B2" w:rsidRPr="00D57E48" w:rsidRDefault="00D76F59" w:rsidP="00B473A2">
            <w:pPr>
              <w:spacing w:before="120" w:after="0"/>
              <w:outlineLvl w:val="0"/>
              <w:rPr>
                <w:rFonts w:ascii="Arial" w:hAnsi="Arial" w:cs="Arial"/>
                <w:b/>
                <w:sz w:val="22"/>
                <w:szCs w:val="22"/>
              </w:rPr>
            </w:pPr>
            <w:r w:rsidRPr="00D57E48">
              <w:rPr>
                <w:rFonts w:ascii="Arial" w:hAnsi="Arial" w:cs="Arial"/>
                <w:b/>
                <w:bCs/>
                <w:sz w:val="22"/>
                <w:szCs w:val="22"/>
              </w:rPr>
              <w:t>Address</w:t>
            </w:r>
          </w:p>
          <w:p w14:paraId="6A7FF5FC" w14:textId="4D769AE1" w:rsidR="00D76F59" w:rsidRPr="00D57E48" w:rsidRDefault="00C276B2" w:rsidP="00B473A2">
            <w:pPr>
              <w:spacing w:after="120"/>
              <w:outlineLvl w:val="0"/>
              <w:rPr>
                <w:rFonts w:ascii="Arial" w:hAnsi="Arial" w:cs="Arial"/>
                <w:b/>
                <w:i/>
                <w:iCs/>
                <w:sz w:val="22"/>
                <w:szCs w:val="22"/>
              </w:rPr>
            </w:pPr>
            <w:r w:rsidRPr="00D57E48">
              <w:rPr>
                <w:rFonts w:ascii="Arial" w:hAnsi="Arial" w:cs="Arial"/>
                <w:b/>
                <w:bCs/>
                <w:i/>
                <w:iCs/>
                <w:sz w:val="22"/>
                <w:szCs w:val="22"/>
                <w:lang w:val="vi"/>
              </w:rPr>
              <w:t>Địa Chỉ</w:t>
            </w:r>
          </w:p>
        </w:tc>
      </w:tr>
      <w:tr w:rsidR="00D76F59" w:rsidRPr="00D57E48" w14:paraId="24BE6D12" w14:textId="77777777" w:rsidTr="00417FDB">
        <w:trPr>
          <w:trHeight w:val="170"/>
        </w:trPr>
        <w:tc>
          <w:tcPr>
            <w:tcW w:w="3078" w:type="dxa"/>
            <w:shd w:val="clear" w:color="auto" w:fill="auto"/>
          </w:tcPr>
          <w:p w14:paraId="32D74045" w14:textId="77777777" w:rsidR="00C276B2" w:rsidRPr="00D57E48" w:rsidRDefault="00A33247" w:rsidP="00B473A2">
            <w:pPr>
              <w:spacing w:before="120" w:after="0"/>
              <w:ind w:left="360" w:hanging="360"/>
              <w:outlineLvl w:val="0"/>
              <w:rPr>
                <w:rFonts w:ascii="Arial" w:hAnsi="Arial" w:cs="Arial"/>
                <w:sz w:val="22"/>
                <w:szCs w:val="22"/>
              </w:rPr>
            </w:pPr>
            <w:r w:rsidRPr="00D57E48">
              <w:rPr>
                <w:rFonts w:ascii="Arial" w:hAnsi="Arial" w:cs="Arial"/>
                <w:sz w:val="22"/>
                <w:szCs w:val="22"/>
              </w:rPr>
              <w:t>[  ]</w:t>
            </w:r>
            <w:r w:rsidRPr="00D57E48">
              <w:rPr>
                <w:rFonts w:ascii="Arial" w:hAnsi="Arial" w:cs="Arial"/>
                <w:sz w:val="22"/>
                <w:szCs w:val="22"/>
              </w:rPr>
              <w:tab/>
              <w:t xml:space="preserve">Someone else has primary care and custody of the child (other than a guardian or </w:t>
            </w:r>
            <w:r w:rsidRPr="00D57E48">
              <w:rPr>
                <w:rFonts w:ascii="Arial" w:hAnsi="Arial" w:cs="Arial"/>
                <w:sz w:val="22"/>
                <w:szCs w:val="22"/>
              </w:rPr>
              <w:lastRenderedPageBreak/>
              <w:t>court-ordered custodian listed above)</w:t>
            </w:r>
          </w:p>
          <w:p w14:paraId="63417552" w14:textId="7CE669BC" w:rsidR="00D76F59" w:rsidRPr="00D57E48" w:rsidRDefault="00FF2BC2" w:rsidP="00B473A2">
            <w:pPr>
              <w:spacing w:after="120"/>
              <w:ind w:left="360" w:hanging="360"/>
              <w:outlineLvl w:val="0"/>
              <w:rPr>
                <w:rFonts w:ascii="Arial" w:hAnsi="Arial" w:cs="Arial"/>
                <w:i/>
                <w:iCs/>
                <w:sz w:val="22"/>
                <w:szCs w:val="22"/>
              </w:rPr>
            </w:pPr>
            <w:r w:rsidRPr="00D57E48">
              <w:rPr>
                <w:rFonts w:ascii="Arial" w:hAnsi="Arial" w:cs="Arial"/>
                <w:i/>
                <w:iCs/>
                <w:sz w:val="22"/>
                <w:szCs w:val="22"/>
              </w:rPr>
              <w:tab/>
            </w:r>
            <w:r w:rsidRPr="00D57E48">
              <w:rPr>
                <w:rFonts w:ascii="Arial" w:hAnsi="Arial" w:cs="Arial"/>
                <w:i/>
                <w:iCs/>
                <w:sz w:val="22"/>
                <w:szCs w:val="22"/>
                <w:lang w:val="vi"/>
              </w:rPr>
              <w:t>Người nào khác có quyền chăm sóc và nuôi dưỡng chính đối với trẻ (ngoài người giám hộ hoặc người nuôi con theo lệnh tòa được liệt kê trên đây)</w:t>
            </w:r>
          </w:p>
          <w:p w14:paraId="6F50245A" w14:textId="77777777" w:rsidR="00C276B2" w:rsidRPr="00D57E48" w:rsidRDefault="00A33247" w:rsidP="00B473A2">
            <w:pPr>
              <w:spacing w:before="120" w:after="0"/>
              <w:outlineLvl w:val="0"/>
              <w:rPr>
                <w:rFonts w:ascii="Arial" w:hAnsi="Arial" w:cs="Arial"/>
                <w:i/>
                <w:iCs/>
                <w:sz w:val="22"/>
                <w:szCs w:val="22"/>
              </w:rPr>
            </w:pPr>
            <w:r w:rsidRPr="00D57E48">
              <w:rPr>
                <w:rFonts w:ascii="Arial" w:hAnsi="Arial" w:cs="Arial"/>
                <w:i/>
                <w:iCs/>
                <w:sz w:val="22"/>
                <w:szCs w:val="22"/>
              </w:rPr>
              <w:t>List that person/s</w:t>
            </w:r>
          </w:p>
          <w:p w14:paraId="613EC30C" w14:textId="01D0127F" w:rsidR="003B4765" w:rsidRPr="00D57E48" w:rsidRDefault="00C276B2" w:rsidP="00B473A2">
            <w:pPr>
              <w:spacing w:after="120"/>
              <w:outlineLvl w:val="0"/>
              <w:rPr>
                <w:rFonts w:ascii="Arial" w:hAnsi="Arial" w:cs="Arial"/>
                <w:i/>
                <w:iCs/>
                <w:sz w:val="22"/>
                <w:szCs w:val="22"/>
              </w:rPr>
            </w:pPr>
            <w:r w:rsidRPr="00D57E48">
              <w:rPr>
                <w:rFonts w:ascii="Arial" w:hAnsi="Arial" w:cs="Arial"/>
                <w:i/>
                <w:iCs/>
                <w:sz w:val="22"/>
                <w:szCs w:val="22"/>
                <w:lang w:val="vi"/>
              </w:rPr>
              <w:t xml:space="preserve">Liệt kê (các) người đó </w:t>
            </w:r>
          </w:p>
        </w:tc>
        <w:tc>
          <w:tcPr>
            <w:tcW w:w="2790" w:type="dxa"/>
            <w:shd w:val="clear" w:color="auto" w:fill="auto"/>
          </w:tcPr>
          <w:p w14:paraId="3FCD91A7" w14:textId="77777777" w:rsidR="00D76F59" w:rsidRPr="00D57E48" w:rsidRDefault="00D76F59" w:rsidP="00B473A2">
            <w:pPr>
              <w:spacing w:before="120" w:after="0"/>
              <w:outlineLvl w:val="0"/>
              <w:rPr>
                <w:rFonts w:ascii="Arial" w:hAnsi="Arial" w:cs="Arial"/>
                <w:sz w:val="22"/>
                <w:szCs w:val="22"/>
              </w:rPr>
            </w:pPr>
          </w:p>
        </w:tc>
        <w:tc>
          <w:tcPr>
            <w:tcW w:w="3708" w:type="dxa"/>
            <w:shd w:val="clear" w:color="auto" w:fill="auto"/>
          </w:tcPr>
          <w:p w14:paraId="4C599BE5" w14:textId="77777777" w:rsidR="00D76F59" w:rsidRPr="00D57E48" w:rsidRDefault="00D76F59" w:rsidP="00B473A2">
            <w:pPr>
              <w:spacing w:before="120" w:after="0"/>
              <w:outlineLvl w:val="0"/>
              <w:rPr>
                <w:rFonts w:ascii="Arial" w:hAnsi="Arial" w:cs="Arial"/>
                <w:sz w:val="22"/>
                <w:szCs w:val="22"/>
              </w:rPr>
            </w:pPr>
          </w:p>
        </w:tc>
      </w:tr>
      <w:tr w:rsidR="00D76F59" w:rsidRPr="00D57E48" w14:paraId="4FA87777" w14:textId="77777777" w:rsidTr="00417FDB">
        <w:tc>
          <w:tcPr>
            <w:tcW w:w="3078" w:type="dxa"/>
            <w:shd w:val="clear" w:color="auto" w:fill="auto"/>
          </w:tcPr>
          <w:p w14:paraId="42BAD037" w14:textId="77777777" w:rsidR="00C276B2" w:rsidRPr="00D57E48" w:rsidRDefault="00602F67" w:rsidP="00B473A2">
            <w:pPr>
              <w:spacing w:before="120" w:after="0"/>
              <w:ind w:left="360" w:hanging="360"/>
              <w:outlineLvl w:val="0"/>
              <w:rPr>
                <w:rFonts w:ascii="Arial" w:hAnsi="Arial" w:cs="Arial"/>
                <w:sz w:val="22"/>
                <w:szCs w:val="22"/>
              </w:rPr>
            </w:pPr>
            <w:r w:rsidRPr="00D57E48">
              <w:rPr>
                <w:rFonts w:ascii="Arial" w:hAnsi="Arial" w:cs="Arial"/>
                <w:sz w:val="22"/>
                <w:szCs w:val="22"/>
              </w:rPr>
              <w:t>[  ]</w:t>
            </w:r>
            <w:r w:rsidRPr="00D57E48">
              <w:rPr>
                <w:rFonts w:ascii="Arial" w:hAnsi="Arial" w:cs="Arial"/>
                <w:sz w:val="22"/>
                <w:szCs w:val="22"/>
              </w:rPr>
              <w:tab/>
              <w:t>Someone else had primary care and custody of the child for at least 60 days during the last 2 years, or for at least 2 of the last 5 years</w:t>
            </w:r>
          </w:p>
          <w:p w14:paraId="386B0CF4" w14:textId="16CD2E3B" w:rsidR="00602F67" w:rsidRPr="00D57E48" w:rsidRDefault="00FF2BC2" w:rsidP="00B473A2">
            <w:pPr>
              <w:spacing w:after="120"/>
              <w:ind w:left="360" w:hanging="360"/>
              <w:outlineLvl w:val="0"/>
              <w:rPr>
                <w:rFonts w:ascii="Arial" w:hAnsi="Arial" w:cs="Arial"/>
                <w:i/>
                <w:iCs/>
                <w:sz w:val="22"/>
                <w:szCs w:val="22"/>
              </w:rPr>
            </w:pPr>
            <w:r w:rsidRPr="00D57E48">
              <w:rPr>
                <w:rFonts w:ascii="Arial" w:hAnsi="Arial" w:cs="Arial"/>
                <w:i/>
                <w:iCs/>
                <w:sz w:val="22"/>
                <w:szCs w:val="22"/>
              </w:rPr>
              <w:tab/>
            </w:r>
            <w:r w:rsidRPr="00D57E48">
              <w:rPr>
                <w:rFonts w:ascii="Arial" w:hAnsi="Arial" w:cs="Arial"/>
                <w:i/>
                <w:iCs/>
                <w:sz w:val="22"/>
                <w:szCs w:val="22"/>
                <w:lang w:val="vi"/>
              </w:rPr>
              <w:t>Người nào khác đã chăm sóc và nuôi dưỡng chính đối với trẻ ít nhất 60 ngày trong 2 năm qua, hoặc ít nhất 2 trong 5 năm qua</w:t>
            </w:r>
          </w:p>
          <w:p w14:paraId="7BBE6465" w14:textId="77777777" w:rsidR="00C276B2" w:rsidRPr="00D57E48" w:rsidRDefault="00602F67" w:rsidP="00B473A2">
            <w:pPr>
              <w:spacing w:before="120" w:after="0"/>
              <w:outlineLvl w:val="0"/>
              <w:rPr>
                <w:rFonts w:ascii="Arial" w:hAnsi="Arial" w:cs="Arial"/>
                <w:i/>
                <w:iCs/>
                <w:sz w:val="22"/>
                <w:szCs w:val="22"/>
              </w:rPr>
            </w:pPr>
            <w:r w:rsidRPr="00D57E48">
              <w:rPr>
                <w:rFonts w:ascii="Arial" w:hAnsi="Arial" w:cs="Arial"/>
                <w:i/>
                <w:iCs/>
                <w:sz w:val="22"/>
                <w:szCs w:val="22"/>
              </w:rPr>
              <w:t>List that person/s</w:t>
            </w:r>
          </w:p>
          <w:p w14:paraId="7DDCB611" w14:textId="212B39D6" w:rsidR="003B4765" w:rsidRPr="00D57E48" w:rsidRDefault="00C276B2" w:rsidP="00B473A2">
            <w:pPr>
              <w:spacing w:after="120"/>
              <w:outlineLvl w:val="0"/>
              <w:rPr>
                <w:rFonts w:ascii="Arial" w:hAnsi="Arial" w:cs="Arial"/>
                <w:i/>
                <w:iCs/>
                <w:sz w:val="22"/>
                <w:szCs w:val="22"/>
              </w:rPr>
            </w:pPr>
            <w:r w:rsidRPr="00D57E48">
              <w:rPr>
                <w:rFonts w:ascii="Arial" w:hAnsi="Arial" w:cs="Arial"/>
                <w:i/>
                <w:iCs/>
                <w:sz w:val="22"/>
                <w:szCs w:val="22"/>
                <w:lang w:val="vi"/>
              </w:rPr>
              <w:t xml:space="preserve">Liệt kê (các) người đó </w:t>
            </w:r>
          </w:p>
        </w:tc>
        <w:tc>
          <w:tcPr>
            <w:tcW w:w="2790" w:type="dxa"/>
            <w:shd w:val="clear" w:color="auto" w:fill="auto"/>
          </w:tcPr>
          <w:p w14:paraId="1741AAAE" w14:textId="77777777" w:rsidR="00D76F59" w:rsidRPr="00D57E48" w:rsidRDefault="00D76F59" w:rsidP="00B473A2">
            <w:pPr>
              <w:spacing w:before="120" w:after="0"/>
              <w:outlineLvl w:val="0"/>
              <w:rPr>
                <w:rFonts w:ascii="Arial" w:hAnsi="Arial" w:cs="Arial"/>
                <w:sz w:val="22"/>
                <w:szCs w:val="22"/>
              </w:rPr>
            </w:pPr>
          </w:p>
        </w:tc>
        <w:tc>
          <w:tcPr>
            <w:tcW w:w="3708" w:type="dxa"/>
            <w:shd w:val="clear" w:color="auto" w:fill="auto"/>
          </w:tcPr>
          <w:p w14:paraId="4D3D9C78" w14:textId="77777777" w:rsidR="00D76F59" w:rsidRPr="00D57E48" w:rsidRDefault="00D76F59" w:rsidP="00B473A2">
            <w:pPr>
              <w:spacing w:before="120" w:after="0"/>
              <w:outlineLvl w:val="0"/>
              <w:rPr>
                <w:rFonts w:ascii="Arial" w:hAnsi="Arial" w:cs="Arial"/>
                <w:sz w:val="22"/>
                <w:szCs w:val="22"/>
              </w:rPr>
            </w:pPr>
          </w:p>
        </w:tc>
      </w:tr>
      <w:tr w:rsidR="00D76F59" w:rsidRPr="00D57E48" w14:paraId="66BA8A35" w14:textId="77777777" w:rsidTr="00417FDB">
        <w:tc>
          <w:tcPr>
            <w:tcW w:w="3078" w:type="dxa"/>
            <w:shd w:val="clear" w:color="auto" w:fill="auto"/>
          </w:tcPr>
          <w:p w14:paraId="23EC83D9" w14:textId="77777777" w:rsidR="00C276B2" w:rsidRPr="00D57E48" w:rsidRDefault="003C55E9" w:rsidP="00B473A2">
            <w:pPr>
              <w:spacing w:before="120" w:after="0"/>
              <w:ind w:left="360" w:hanging="360"/>
              <w:outlineLvl w:val="0"/>
              <w:rPr>
                <w:rFonts w:ascii="Arial" w:hAnsi="Arial" w:cs="Arial"/>
                <w:sz w:val="22"/>
                <w:szCs w:val="22"/>
              </w:rPr>
            </w:pPr>
            <w:r w:rsidRPr="00D57E48">
              <w:rPr>
                <w:rFonts w:ascii="Arial" w:hAnsi="Arial" w:cs="Arial"/>
                <w:sz w:val="22"/>
                <w:szCs w:val="22"/>
              </w:rPr>
              <w:t>[  ]</w:t>
            </w:r>
            <w:r w:rsidRPr="00D57E48">
              <w:rPr>
                <w:rFonts w:ascii="Arial" w:hAnsi="Arial" w:cs="Arial"/>
                <w:sz w:val="22"/>
                <w:szCs w:val="22"/>
              </w:rPr>
              <w:tab/>
              <w:t>The child is age 12 or older and asked for someone to be their guardian</w:t>
            </w:r>
          </w:p>
          <w:p w14:paraId="0CFC0233" w14:textId="4CFED363" w:rsidR="003C55E9" w:rsidRPr="00D57E48" w:rsidRDefault="00FF2BC2" w:rsidP="00B473A2">
            <w:pPr>
              <w:spacing w:after="120"/>
              <w:ind w:left="360" w:hanging="360"/>
              <w:outlineLvl w:val="0"/>
              <w:rPr>
                <w:rFonts w:ascii="Arial" w:hAnsi="Arial" w:cs="Arial"/>
                <w:i/>
                <w:iCs/>
                <w:sz w:val="22"/>
                <w:szCs w:val="22"/>
              </w:rPr>
            </w:pPr>
            <w:r w:rsidRPr="00D57E48">
              <w:rPr>
                <w:rFonts w:ascii="Arial" w:hAnsi="Arial" w:cs="Arial"/>
                <w:i/>
                <w:iCs/>
                <w:sz w:val="22"/>
                <w:szCs w:val="22"/>
              </w:rPr>
              <w:tab/>
            </w:r>
            <w:r w:rsidRPr="00D57E48">
              <w:rPr>
                <w:rFonts w:ascii="Arial" w:hAnsi="Arial" w:cs="Arial"/>
                <w:i/>
                <w:iCs/>
                <w:sz w:val="22"/>
                <w:szCs w:val="22"/>
                <w:lang w:val="vi"/>
              </w:rPr>
              <w:t>Trẻ từ 12 tuổi trở lên và đã yêu cầu người nào đó làm người giám hộ của trẻ</w:t>
            </w:r>
          </w:p>
          <w:p w14:paraId="6CEF6B9F" w14:textId="77777777" w:rsidR="00C276B2" w:rsidRPr="00D57E48" w:rsidRDefault="003C55E9" w:rsidP="00B473A2">
            <w:pPr>
              <w:spacing w:before="120" w:after="0"/>
              <w:outlineLvl w:val="0"/>
              <w:rPr>
                <w:rFonts w:ascii="Arial" w:hAnsi="Arial" w:cs="Arial"/>
                <w:i/>
                <w:iCs/>
                <w:sz w:val="22"/>
                <w:szCs w:val="22"/>
              </w:rPr>
            </w:pPr>
            <w:r w:rsidRPr="00D57E48">
              <w:rPr>
                <w:rFonts w:ascii="Arial" w:hAnsi="Arial" w:cs="Arial"/>
                <w:i/>
                <w:iCs/>
                <w:sz w:val="22"/>
                <w:szCs w:val="22"/>
              </w:rPr>
              <w:t>List that person/s</w:t>
            </w:r>
          </w:p>
          <w:p w14:paraId="3AED1C92" w14:textId="4C8AD93B" w:rsidR="00D76F59" w:rsidRPr="00D57E48" w:rsidRDefault="00C276B2" w:rsidP="00B473A2">
            <w:pPr>
              <w:spacing w:after="120"/>
              <w:outlineLvl w:val="0"/>
              <w:rPr>
                <w:rFonts w:ascii="Arial" w:hAnsi="Arial" w:cs="Arial"/>
                <w:i/>
                <w:iCs/>
                <w:sz w:val="22"/>
                <w:szCs w:val="22"/>
              </w:rPr>
            </w:pPr>
            <w:r w:rsidRPr="00D57E48">
              <w:rPr>
                <w:rFonts w:ascii="Arial" w:hAnsi="Arial" w:cs="Arial"/>
                <w:i/>
                <w:iCs/>
                <w:sz w:val="22"/>
                <w:szCs w:val="22"/>
                <w:lang w:val="vi"/>
              </w:rPr>
              <w:t>Liệt kê (các) người đó</w:t>
            </w:r>
          </w:p>
        </w:tc>
        <w:tc>
          <w:tcPr>
            <w:tcW w:w="2790" w:type="dxa"/>
            <w:shd w:val="clear" w:color="auto" w:fill="auto"/>
          </w:tcPr>
          <w:p w14:paraId="356DCFCD" w14:textId="77777777" w:rsidR="00D76F59" w:rsidRPr="00D57E48" w:rsidRDefault="00D76F59" w:rsidP="00B473A2">
            <w:pPr>
              <w:spacing w:before="120" w:after="0"/>
              <w:outlineLvl w:val="0"/>
              <w:rPr>
                <w:rFonts w:ascii="Arial" w:hAnsi="Arial" w:cs="Arial"/>
                <w:sz w:val="22"/>
                <w:szCs w:val="22"/>
              </w:rPr>
            </w:pPr>
          </w:p>
        </w:tc>
        <w:tc>
          <w:tcPr>
            <w:tcW w:w="3708" w:type="dxa"/>
            <w:shd w:val="clear" w:color="auto" w:fill="auto"/>
          </w:tcPr>
          <w:p w14:paraId="50C9BF3E" w14:textId="77777777" w:rsidR="00D76F59" w:rsidRPr="00D57E48" w:rsidRDefault="00D76F59" w:rsidP="00B473A2">
            <w:pPr>
              <w:spacing w:before="120" w:after="0"/>
              <w:outlineLvl w:val="0"/>
              <w:rPr>
                <w:rFonts w:ascii="Arial" w:hAnsi="Arial" w:cs="Arial"/>
                <w:sz w:val="22"/>
                <w:szCs w:val="22"/>
              </w:rPr>
            </w:pPr>
          </w:p>
        </w:tc>
      </w:tr>
      <w:tr w:rsidR="00D76F59" w:rsidRPr="00D57E48" w14:paraId="50D7809F" w14:textId="77777777" w:rsidTr="00417FDB">
        <w:tc>
          <w:tcPr>
            <w:tcW w:w="3078" w:type="dxa"/>
            <w:shd w:val="clear" w:color="auto" w:fill="auto"/>
          </w:tcPr>
          <w:p w14:paraId="1054974A" w14:textId="77777777" w:rsidR="00C276B2" w:rsidRPr="00D57E48" w:rsidRDefault="002E3E3E" w:rsidP="00B473A2">
            <w:pPr>
              <w:spacing w:before="120" w:after="0"/>
              <w:ind w:left="360" w:hanging="360"/>
              <w:outlineLvl w:val="0"/>
              <w:rPr>
                <w:rFonts w:ascii="Arial" w:hAnsi="Arial" w:cs="Arial"/>
                <w:sz w:val="22"/>
                <w:szCs w:val="22"/>
              </w:rPr>
            </w:pPr>
            <w:r w:rsidRPr="00D57E48">
              <w:rPr>
                <w:rFonts w:ascii="Arial" w:hAnsi="Arial" w:cs="Arial"/>
                <w:sz w:val="22"/>
                <w:szCs w:val="22"/>
              </w:rPr>
              <w:t>[  ]</w:t>
            </w:r>
            <w:r w:rsidRPr="00D57E48">
              <w:rPr>
                <w:rFonts w:ascii="Arial" w:hAnsi="Arial" w:cs="Arial"/>
                <w:sz w:val="22"/>
                <w:szCs w:val="22"/>
              </w:rPr>
              <w:tab/>
              <w:t>A parent asked for someone as guardian</w:t>
            </w:r>
          </w:p>
          <w:p w14:paraId="1D55078C" w14:textId="176A117D" w:rsidR="003C55E9" w:rsidRPr="00D57E48" w:rsidRDefault="00FF2BC2" w:rsidP="00B473A2">
            <w:pPr>
              <w:spacing w:after="120"/>
              <w:ind w:left="360" w:hanging="360"/>
              <w:outlineLvl w:val="0"/>
              <w:rPr>
                <w:rFonts w:ascii="Arial" w:hAnsi="Arial" w:cs="Arial"/>
                <w:i/>
                <w:iCs/>
                <w:sz w:val="22"/>
                <w:szCs w:val="22"/>
              </w:rPr>
            </w:pPr>
            <w:r w:rsidRPr="00D57E48">
              <w:rPr>
                <w:rFonts w:ascii="Arial" w:hAnsi="Arial" w:cs="Arial"/>
                <w:i/>
                <w:iCs/>
                <w:sz w:val="22"/>
                <w:szCs w:val="22"/>
              </w:rPr>
              <w:tab/>
            </w:r>
            <w:r w:rsidRPr="00D57E48">
              <w:rPr>
                <w:rFonts w:ascii="Arial" w:hAnsi="Arial" w:cs="Arial"/>
                <w:i/>
                <w:iCs/>
                <w:sz w:val="22"/>
                <w:szCs w:val="22"/>
                <w:lang w:val="vi"/>
              </w:rPr>
              <w:t>Cha/mẹ đã yêu cầu người nào đó làm người giám hộ</w:t>
            </w:r>
          </w:p>
          <w:p w14:paraId="6D90FB6A" w14:textId="77777777" w:rsidR="00C276B2" w:rsidRPr="00D57E48" w:rsidRDefault="003C55E9" w:rsidP="00B473A2">
            <w:pPr>
              <w:spacing w:before="120" w:after="0"/>
              <w:outlineLvl w:val="0"/>
              <w:rPr>
                <w:rFonts w:ascii="Arial" w:hAnsi="Arial" w:cs="Arial"/>
                <w:i/>
                <w:iCs/>
                <w:sz w:val="22"/>
                <w:szCs w:val="22"/>
              </w:rPr>
            </w:pPr>
            <w:r w:rsidRPr="00D57E48">
              <w:rPr>
                <w:rFonts w:ascii="Arial" w:hAnsi="Arial" w:cs="Arial"/>
                <w:i/>
                <w:iCs/>
                <w:sz w:val="22"/>
                <w:szCs w:val="22"/>
              </w:rPr>
              <w:t>List that person/s</w:t>
            </w:r>
          </w:p>
          <w:p w14:paraId="620F35BD" w14:textId="4DD58055" w:rsidR="00D76F59" w:rsidRPr="00D57E48" w:rsidRDefault="00C276B2" w:rsidP="00B473A2">
            <w:pPr>
              <w:spacing w:after="120"/>
              <w:outlineLvl w:val="0"/>
              <w:rPr>
                <w:rFonts w:ascii="Arial" w:hAnsi="Arial" w:cs="Arial"/>
                <w:i/>
                <w:iCs/>
                <w:sz w:val="22"/>
                <w:szCs w:val="22"/>
              </w:rPr>
            </w:pPr>
            <w:r w:rsidRPr="00D57E48">
              <w:rPr>
                <w:rFonts w:ascii="Arial" w:hAnsi="Arial" w:cs="Arial"/>
                <w:i/>
                <w:iCs/>
                <w:sz w:val="22"/>
                <w:szCs w:val="22"/>
                <w:lang w:val="vi"/>
              </w:rPr>
              <w:t>Liệt kê (các) người đó</w:t>
            </w:r>
          </w:p>
        </w:tc>
        <w:tc>
          <w:tcPr>
            <w:tcW w:w="2790" w:type="dxa"/>
            <w:shd w:val="clear" w:color="auto" w:fill="auto"/>
          </w:tcPr>
          <w:p w14:paraId="7C8D701E" w14:textId="77777777" w:rsidR="00D76F59" w:rsidRPr="00D57E48" w:rsidRDefault="00D76F59" w:rsidP="00B473A2">
            <w:pPr>
              <w:spacing w:before="120" w:after="0"/>
              <w:outlineLvl w:val="0"/>
              <w:rPr>
                <w:rFonts w:ascii="Arial" w:hAnsi="Arial" w:cs="Arial"/>
                <w:sz w:val="22"/>
                <w:szCs w:val="22"/>
              </w:rPr>
            </w:pPr>
          </w:p>
        </w:tc>
        <w:tc>
          <w:tcPr>
            <w:tcW w:w="3708" w:type="dxa"/>
            <w:shd w:val="clear" w:color="auto" w:fill="auto"/>
          </w:tcPr>
          <w:p w14:paraId="591334A5" w14:textId="77777777" w:rsidR="00D76F59" w:rsidRPr="00D57E48" w:rsidRDefault="00D76F59" w:rsidP="00B473A2">
            <w:pPr>
              <w:spacing w:before="120" w:after="0"/>
              <w:outlineLvl w:val="0"/>
              <w:rPr>
                <w:rFonts w:ascii="Arial" w:hAnsi="Arial" w:cs="Arial"/>
                <w:sz w:val="22"/>
                <w:szCs w:val="22"/>
              </w:rPr>
            </w:pPr>
          </w:p>
        </w:tc>
      </w:tr>
      <w:tr w:rsidR="003C55E9" w:rsidRPr="00D57E48" w14:paraId="7028D9E1" w14:textId="77777777" w:rsidTr="00417FDB">
        <w:tc>
          <w:tcPr>
            <w:tcW w:w="3078" w:type="dxa"/>
            <w:shd w:val="clear" w:color="auto" w:fill="auto"/>
          </w:tcPr>
          <w:p w14:paraId="514EE925" w14:textId="77777777" w:rsidR="00C276B2" w:rsidRPr="00D57E48" w:rsidRDefault="003C55E9" w:rsidP="00B473A2">
            <w:pPr>
              <w:spacing w:before="120" w:after="0"/>
              <w:ind w:left="360" w:hanging="360"/>
              <w:outlineLvl w:val="0"/>
              <w:rPr>
                <w:rFonts w:ascii="Arial" w:hAnsi="Arial" w:cs="Arial"/>
                <w:sz w:val="22"/>
                <w:szCs w:val="22"/>
              </w:rPr>
            </w:pPr>
            <w:r w:rsidRPr="00D57E48">
              <w:rPr>
                <w:rFonts w:ascii="Arial" w:hAnsi="Arial" w:cs="Arial"/>
                <w:sz w:val="22"/>
                <w:szCs w:val="22"/>
              </w:rPr>
              <w:lastRenderedPageBreak/>
              <w:t>[  ]</w:t>
            </w:r>
            <w:r w:rsidRPr="00D57E48">
              <w:rPr>
                <w:rFonts w:ascii="Arial" w:hAnsi="Arial" w:cs="Arial"/>
                <w:sz w:val="22"/>
                <w:szCs w:val="22"/>
              </w:rPr>
              <w:tab/>
              <w:t>The child has a conservator</w:t>
            </w:r>
          </w:p>
          <w:p w14:paraId="766E3611" w14:textId="38672A15" w:rsidR="003C55E9" w:rsidRPr="00D57E48" w:rsidRDefault="00FF2BC2" w:rsidP="00B473A2">
            <w:pPr>
              <w:spacing w:after="120"/>
              <w:ind w:left="360" w:hanging="360"/>
              <w:outlineLvl w:val="0"/>
              <w:rPr>
                <w:rFonts w:ascii="Arial" w:hAnsi="Arial" w:cs="Arial"/>
                <w:i/>
                <w:iCs/>
                <w:sz w:val="22"/>
                <w:szCs w:val="22"/>
              </w:rPr>
            </w:pPr>
            <w:r w:rsidRPr="00D57E48">
              <w:rPr>
                <w:rFonts w:ascii="Arial" w:hAnsi="Arial" w:cs="Arial"/>
                <w:i/>
                <w:iCs/>
                <w:sz w:val="22"/>
                <w:szCs w:val="22"/>
              </w:rPr>
              <w:tab/>
            </w:r>
            <w:r w:rsidRPr="00D57E48">
              <w:rPr>
                <w:rFonts w:ascii="Arial" w:hAnsi="Arial" w:cs="Arial"/>
                <w:i/>
                <w:iCs/>
                <w:sz w:val="22"/>
                <w:szCs w:val="22"/>
                <w:lang w:val="vi"/>
              </w:rPr>
              <w:t xml:space="preserve">Trẻ có một người bảo hộ </w:t>
            </w:r>
          </w:p>
          <w:p w14:paraId="1B2CAA8F" w14:textId="77777777" w:rsidR="00C276B2" w:rsidRPr="00D57E48" w:rsidRDefault="003C55E9" w:rsidP="00B473A2">
            <w:pPr>
              <w:spacing w:before="120" w:after="0"/>
              <w:outlineLvl w:val="0"/>
              <w:rPr>
                <w:rFonts w:ascii="Arial" w:hAnsi="Arial" w:cs="Arial"/>
                <w:i/>
                <w:iCs/>
                <w:sz w:val="22"/>
                <w:szCs w:val="22"/>
              </w:rPr>
            </w:pPr>
            <w:r w:rsidRPr="00D57E48">
              <w:rPr>
                <w:rFonts w:ascii="Arial" w:hAnsi="Arial" w:cs="Arial"/>
                <w:i/>
                <w:iCs/>
                <w:sz w:val="22"/>
                <w:szCs w:val="22"/>
              </w:rPr>
              <w:t>List that person/s</w:t>
            </w:r>
          </w:p>
          <w:p w14:paraId="7D1D1000" w14:textId="3621E70F" w:rsidR="003C55E9" w:rsidRPr="00D57E48" w:rsidRDefault="00C276B2" w:rsidP="00B473A2">
            <w:pPr>
              <w:spacing w:after="120"/>
              <w:outlineLvl w:val="0"/>
              <w:rPr>
                <w:rFonts w:ascii="Arial" w:hAnsi="Arial" w:cs="Arial"/>
                <w:i/>
                <w:iCs/>
                <w:sz w:val="22"/>
                <w:szCs w:val="22"/>
              </w:rPr>
            </w:pPr>
            <w:r w:rsidRPr="00D57E48">
              <w:rPr>
                <w:rFonts w:ascii="Arial" w:hAnsi="Arial" w:cs="Arial"/>
                <w:i/>
                <w:iCs/>
                <w:sz w:val="22"/>
                <w:szCs w:val="22"/>
                <w:lang w:val="vi"/>
              </w:rPr>
              <w:t>Liệt kê (các) người đó</w:t>
            </w:r>
          </w:p>
        </w:tc>
        <w:tc>
          <w:tcPr>
            <w:tcW w:w="2790" w:type="dxa"/>
            <w:shd w:val="clear" w:color="auto" w:fill="auto"/>
          </w:tcPr>
          <w:p w14:paraId="5EFBCA82" w14:textId="77777777" w:rsidR="003C55E9" w:rsidRPr="00D57E48" w:rsidRDefault="003C55E9" w:rsidP="00B473A2">
            <w:pPr>
              <w:spacing w:before="120" w:after="0"/>
              <w:outlineLvl w:val="0"/>
              <w:rPr>
                <w:rFonts w:ascii="Arial" w:hAnsi="Arial" w:cs="Arial"/>
                <w:sz w:val="22"/>
                <w:szCs w:val="22"/>
              </w:rPr>
            </w:pPr>
          </w:p>
        </w:tc>
        <w:tc>
          <w:tcPr>
            <w:tcW w:w="3708" w:type="dxa"/>
            <w:shd w:val="clear" w:color="auto" w:fill="auto"/>
          </w:tcPr>
          <w:p w14:paraId="7C94B676" w14:textId="77777777" w:rsidR="003C55E9" w:rsidRPr="00D57E48" w:rsidRDefault="003C55E9" w:rsidP="00B473A2">
            <w:pPr>
              <w:spacing w:before="120" w:after="0"/>
              <w:outlineLvl w:val="0"/>
              <w:rPr>
                <w:rFonts w:ascii="Arial" w:hAnsi="Arial" w:cs="Arial"/>
                <w:sz w:val="22"/>
                <w:szCs w:val="22"/>
              </w:rPr>
            </w:pPr>
          </w:p>
        </w:tc>
      </w:tr>
      <w:tr w:rsidR="00D76F59" w:rsidRPr="00D57E48" w14:paraId="0AD3B69D" w14:textId="77777777" w:rsidTr="00417FDB">
        <w:tc>
          <w:tcPr>
            <w:tcW w:w="3078" w:type="dxa"/>
            <w:shd w:val="clear" w:color="auto" w:fill="auto"/>
          </w:tcPr>
          <w:p w14:paraId="622A5795" w14:textId="77777777" w:rsidR="00C276B2" w:rsidRPr="00D57E48" w:rsidRDefault="00D76F59" w:rsidP="00B473A2">
            <w:pPr>
              <w:spacing w:before="120" w:after="0"/>
              <w:outlineLvl w:val="0"/>
              <w:rPr>
                <w:rFonts w:ascii="Arial" w:hAnsi="Arial" w:cs="Arial"/>
                <w:sz w:val="22"/>
                <w:szCs w:val="22"/>
              </w:rPr>
            </w:pPr>
            <w:r w:rsidRPr="00D57E48">
              <w:rPr>
                <w:rFonts w:ascii="Arial" w:hAnsi="Arial" w:cs="Arial"/>
                <w:sz w:val="22"/>
                <w:szCs w:val="22"/>
              </w:rPr>
              <w:t>Each grandparent, if known</w:t>
            </w:r>
          </w:p>
          <w:p w14:paraId="6A3B873E" w14:textId="4E179763" w:rsidR="00D76F59" w:rsidRPr="00D57E48" w:rsidRDefault="00C276B2" w:rsidP="00B473A2">
            <w:pPr>
              <w:spacing w:after="120"/>
              <w:outlineLvl w:val="0"/>
              <w:rPr>
                <w:rFonts w:ascii="Arial" w:hAnsi="Arial" w:cs="Arial"/>
                <w:i/>
                <w:iCs/>
                <w:sz w:val="22"/>
                <w:szCs w:val="22"/>
              </w:rPr>
            </w:pPr>
            <w:r w:rsidRPr="00D57E48">
              <w:rPr>
                <w:rFonts w:ascii="Arial" w:hAnsi="Arial" w:cs="Arial"/>
                <w:i/>
                <w:iCs/>
                <w:sz w:val="22"/>
                <w:szCs w:val="22"/>
                <w:lang w:val="vi"/>
              </w:rPr>
              <w:t>Ông/bà, nếu biết</w:t>
            </w:r>
          </w:p>
          <w:p w14:paraId="08C05521" w14:textId="77777777" w:rsidR="00A057BF" w:rsidRPr="00D57E48" w:rsidRDefault="00A057BF" w:rsidP="009B0DCB">
            <w:pPr>
              <w:spacing w:before="120" w:after="120"/>
              <w:outlineLvl w:val="0"/>
              <w:rPr>
                <w:rFonts w:ascii="Arial" w:hAnsi="Arial" w:cs="Arial"/>
                <w:sz w:val="22"/>
                <w:szCs w:val="22"/>
              </w:rPr>
            </w:pPr>
          </w:p>
        </w:tc>
        <w:tc>
          <w:tcPr>
            <w:tcW w:w="2790" w:type="dxa"/>
            <w:shd w:val="clear" w:color="auto" w:fill="auto"/>
          </w:tcPr>
          <w:p w14:paraId="558E9347" w14:textId="77777777" w:rsidR="00D76F59" w:rsidRPr="00D57E48" w:rsidRDefault="00D76F59" w:rsidP="00B473A2">
            <w:pPr>
              <w:spacing w:before="120" w:after="0"/>
              <w:outlineLvl w:val="0"/>
              <w:rPr>
                <w:rFonts w:ascii="Arial" w:hAnsi="Arial" w:cs="Arial"/>
                <w:sz w:val="22"/>
                <w:szCs w:val="22"/>
              </w:rPr>
            </w:pPr>
          </w:p>
        </w:tc>
        <w:tc>
          <w:tcPr>
            <w:tcW w:w="3708" w:type="dxa"/>
            <w:shd w:val="clear" w:color="auto" w:fill="auto"/>
          </w:tcPr>
          <w:p w14:paraId="59B4DEC9" w14:textId="77777777" w:rsidR="00D76F59" w:rsidRPr="00D57E48" w:rsidRDefault="00D76F59" w:rsidP="00B473A2">
            <w:pPr>
              <w:spacing w:before="120" w:after="0"/>
              <w:outlineLvl w:val="0"/>
              <w:rPr>
                <w:rFonts w:ascii="Arial" w:hAnsi="Arial" w:cs="Arial"/>
                <w:sz w:val="22"/>
                <w:szCs w:val="22"/>
              </w:rPr>
            </w:pPr>
          </w:p>
        </w:tc>
      </w:tr>
      <w:tr w:rsidR="00D76F59" w:rsidRPr="00D57E48" w14:paraId="24A823AC" w14:textId="77777777" w:rsidTr="00417FDB">
        <w:tc>
          <w:tcPr>
            <w:tcW w:w="3078" w:type="dxa"/>
            <w:shd w:val="clear" w:color="auto" w:fill="auto"/>
          </w:tcPr>
          <w:p w14:paraId="773C7620" w14:textId="77777777" w:rsidR="00C276B2" w:rsidRPr="00D57E48" w:rsidRDefault="00D76F59" w:rsidP="00B473A2">
            <w:pPr>
              <w:spacing w:before="120" w:after="0"/>
              <w:outlineLvl w:val="0"/>
              <w:rPr>
                <w:rFonts w:ascii="Arial" w:hAnsi="Arial" w:cs="Arial"/>
                <w:sz w:val="22"/>
                <w:szCs w:val="22"/>
              </w:rPr>
            </w:pPr>
            <w:r w:rsidRPr="00D57E48">
              <w:rPr>
                <w:rFonts w:ascii="Arial" w:hAnsi="Arial" w:cs="Arial"/>
                <w:sz w:val="22"/>
                <w:szCs w:val="22"/>
              </w:rPr>
              <w:t>Each adult sibling, if known</w:t>
            </w:r>
          </w:p>
          <w:p w14:paraId="77116698" w14:textId="34A96163" w:rsidR="00D76F59" w:rsidRPr="00D57E48" w:rsidRDefault="00C276B2" w:rsidP="00B473A2">
            <w:pPr>
              <w:spacing w:after="120"/>
              <w:outlineLvl w:val="0"/>
              <w:rPr>
                <w:rFonts w:ascii="Arial" w:hAnsi="Arial" w:cs="Arial"/>
                <w:i/>
                <w:iCs/>
                <w:sz w:val="22"/>
                <w:szCs w:val="22"/>
              </w:rPr>
            </w:pPr>
            <w:r w:rsidRPr="00D57E48">
              <w:rPr>
                <w:rFonts w:ascii="Arial" w:hAnsi="Arial" w:cs="Arial"/>
                <w:i/>
                <w:iCs/>
                <w:sz w:val="22"/>
                <w:szCs w:val="22"/>
                <w:lang w:val="vi"/>
              </w:rPr>
              <w:t>Anh/chị/em ruột trưởng thành, nếu biết</w:t>
            </w:r>
          </w:p>
          <w:p w14:paraId="7199D2F2" w14:textId="77777777" w:rsidR="00A057BF" w:rsidRPr="00D57E48" w:rsidRDefault="00A057BF" w:rsidP="009B0DCB">
            <w:pPr>
              <w:spacing w:before="120" w:after="120"/>
              <w:outlineLvl w:val="0"/>
              <w:rPr>
                <w:rFonts w:ascii="Arial" w:hAnsi="Arial" w:cs="Arial"/>
                <w:sz w:val="22"/>
                <w:szCs w:val="22"/>
              </w:rPr>
            </w:pPr>
          </w:p>
        </w:tc>
        <w:tc>
          <w:tcPr>
            <w:tcW w:w="2790" w:type="dxa"/>
            <w:shd w:val="clear" w:color="auto" w:fill="auto"/>
          </w:tcPr>
          <w:p w14:paraId="353E8653" w14:textId="77777777" w:rsidR="00D76F59" w:rsidRPr="00D57E48" w:rsidRDefault="00D76F59" w:rsidP="00B473A2">
            <w:pPr>
              <w:spacing w:before="120" w:after="0"/>
              <w:outlineLvl w:val="0"/>
              <w:rPr>
                <w:rFonts w:ascii="Arial" w:hAnsi="Arial" w:cs="Arial"/>
                <w:sz w:val="22"/>
                <w:szCs w:val="22"/>
              </w:rPr>
            </w:pPr>
          </w:p>
        </w:tc>
        <w:tc>
          <w:tcPr>
            <w:tcW w:w="3708" w:type="dxa"/>
            <w:shd w:val="clear" w:color="auto" w:fill="auto"/>
          </w:tcPr>
          <w:p w14:paraId="3AB3F419" w14:textId="77777777" w:rsidR="00D76F59" w:rsidRPr="00D57E48" w:rsidRDefault="00D76F59" w:rsidP="00B473A2">
            <w:pPr>
              <w:spacing w:before="120" w:after="0"/>
              <w:outlineLvl w:val="0"/>
              <w:rPr>
                <w:rFonts w:ascii="Arial" w:hAnsi="Arial" w:cs="Arial"/>
                <w:sz w:val="22"/>
                <w:szCs w:val="22"/>
              </w:rPr>
            </w:pPr>
          </w:p>
        </w:tc>
      </w:tr>
    </w:tbl>
    <w:p w14:paraId="616D46FD" w14:textId="77777777" w:rsidR="00D76F59" w:rsidRPr="00875115" w:rsidRDefault="00D76F59" w:rsidP="00B473A2">
      <w:pPr>
        <w:pStyle w:val="WAnote"/>
        <w:tabs>
          <w:tab w:val="clear" w:pos="1260"/>
        </w:tabs>
        <w:spacing w:before="0"/>
        <w:ind w:right="360" w:firstLine="0"/>
        <w:rPr>
          <w:iCs/>
          <w:spacing w:val="-2"/>
          <w:sz w:val="16"/>
          <w:szCs w:val="16"/>
        </w:rPr>
      </w:pPr>
    </w:p>
    <w:sectPr w:rsidR="00D76F59" w:rsidRPr="00875115" w:rsidSect="00A33247">
      <w:footerReference w:type="default" r:id="rId10"/>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F9D90" w14:textId="77777777" w:rsidR="00C42402" w:rsidRDefault="00C42402">
      <w:pPr>
        <w:spacing w:after="0"/>
      </w:pPr>
      <w:r>
        <w:separator/>
      </w:r>
    </w:p>
  </w:endnote>
  <w:endnote w:type="continuationSeparator" w:id="0">
    <w:p w14:paraId="15A94950" w14:textId="77777777" w:rsidR="00C42402" w:rsidRDefault="00C424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32"/>
      <w:gridCol w:w="3099"/>
    </w:tblGrid>
    <w:tr w:rsidR="005C6AAB" w:rsidRPr="00D57E48" w14:paraId="7113ACC3" w14:textId="77777777" w:rsidTr="005627A7">
      <w:tc>
        <w:tcPr>
          <w:tcW w:w="3192" w:type="dxa"/>
          <w:shd w:val="clear" w:color="auto" w:fill="auto"/>
        </w:tcPr>
        <w:p w14:paraId="53F26FEA" w14:textId="77777777" w:rsidR="00E74A0B" w:rsidRPr="00D57E48" w:rsidRDefault="00E74A0B" w:rsidP="00DB2558">
          <w:pPr>
            <w:tabs>
              <w:tab w:val="center" w:pos="4680"/>
            </w:tabs>
            <w:spacing w:after="0"/>
            <w:rPr>
              <w:rStyle w:val="PageNumber"/>
              <w:rFonts w:ascii="Arial" w:hAnsi="Arial" w:cs="Arial"/>
              <w:sz w:val="18"/>
              <w:szCs w:val="18"/>
            </w:rPr>
          </w:pPr>
          <w:r w:rsidRPr="00D57E48">
            <w:rPr>
              <w:rStyle w:val="PageNumber"/>
              <w:rFonts w:ascii="Arial" w:hAnsi="Arial" w:cs="Arial"/>
              <w:sz w:val="18"/>
              <w:szCs w:val="18"/>
            </w:rPr>
            <w:t>RCW 11.130.195</w:t>
          </w:r>
        </w:p>
        <w:p w14:paraId="16BC46C4" w14:textId="1F32805E" w:rsidR="00E74A0B" w:rsidRPr="00D57E48" w:rsidRDefault="00D57E48" w:rsidP="00DB2558">
          <w:pPr>
            <w:tabs>
              <w:tab w:val="center" w:pos="4680"/>
            </w:tabs>
            <w:spacing w:after="0"/>
            <w:rPr>
              <w:rStyle w:val="PageNumber"/>
              <w:rFonts w:ascii="Arial" w:hAnsi="Arial" w:cs="Arial"/>
              <w:i/>
              <w:sz w:val="18"/>
              <w:szCs w:val="18"/>
            </w:rPr>
          </w:pPr>
          <w:r w:rsidRPr="00D57E48">
            <w:rPr>
              <w:rStyle w:val="PageNumber"/>
              <w:rFonts w:ascii="Arial" w:hAnsi="Arial" w:cs="Arial"/>
              <w:sz w:val="18"/>
              <w:szCs w:val="18"/>
            </w:rPr>
            <w:t xml:space="preserve">VI </w:t>
          </w:r>
          <w:r w:rsidR="00E74A0B" w:rsidRPr="00D57E48">
            <w:rPr>
              <w:rStyle w:val="PageNumber"/>
              <w:rFonts w:ascii="Arial" w:hAnsi="Arial" w:cs="Arial"/>
              <w:i/>
              <w:iCs/>
              <w:sz w:val="18"/>
              <w:szCs w:val="18"/>
            </w:rPr>
            <w:t>(07/2021)</w:t>
          </w:r>
          <w:r>
            <w:rPr>
              <w:rStyle w:val="PageNumber"/>
              <w:rFonts w:ascii="Arial" w:hAnsi="Arial" w:cs="Arial"/>
              <w:i/>
              <w:iCs/>
              <w:sz w:val="18"/>
              <w:szCs w:val="18"/>
            </w:rPr>
            <w:t xml:space="preserve"> </w:t>
          </w:r>
          <w:r w:rsidRPr="00D57E48">
            <w:rPr>
              <w:rStyle w:val="PageNumber"/>
              <w:rFonts w:ascii="Arial" w:hAnsi="Arial" w:cs="Arial"/>
              <w:sz w:val="18"/>
              <w:szCs w:val="18"/>
            </w:rPr>
            <w:t>Vietnamese</w:t>
          </w:r>
        </w:p>
        <w:p w14:paraId="4FF3901D" w14:textId="77777777" w:rsidR="005C6AAB" w:rsidRPr="00D57E48" w:rsidRDefault="00E74A0B" w:rsidP="00DB2558">
          <w:pPr>
            <w:tabs>
              <w:tab w:val="center" w:pos="4680"/>
            </w:tabs>
            <w:spacing w:after="0"/>
            <w:rPr>
              <w:rFonts w:ascii="Arial" w:hAnsi="Arial" w:cs="Arial"/>
            </w:rPr>
          </w:pPr>
          <w:r w:rsidRPr="00D57E48">
            <w:rPr>
              <w:rStyle w:val="PageNumber"/>
              <w:rFonts w:ascii="Arial" w:hAnsi="Arial" w:cs="Arial"/>
              <w:b/>
              <w:bCs/>
              <w:sz w:val="18"/>
              <w:szCs w:val="18"/>
            </w:rPr>
            <w:t>GDN M 101</w:t>
          </w:r>
        </w:p>
      </w:tc>
      <w:tc>
        <w:tcPr>
          <w:tcW w:w="3192" w:type="dxa"/>
          <w:shd w:val="clear" w:color="auto" w:fill="auto"/>
        </w:tcPr>
        <w:p w14:paraId="4DEC8A3E" w14:textId="77777777" w:rsidR="005C6AAB" w:rsidRPr="00D57E48" w:rsidRDefault="005627A7" w:rsidP="000F0C8D">
          <w:pPr>
            <w:pStyle w:val="Footer"/>
            <w:tabs>
              <w:tab w:val="clear" w:pos="4320"/>
              <w:tab w:val="clear" w:pos="8640"/>
              <w:tab w:val="center" w:pos="4680"/>
              <w:tab w:val="right" w:pos="9360"/>
            </w:tabs>
            <w:jc w:val="center"/>
            <w:rPr>
              <w:rFonts w:ascii="Arial" w:hAnsi="Arial" w:cs="Arial"/>
              <w:sz w:val="18"/>
              <w:szCs w:val="18"/>
            </w:rPr>
          </w:pPr>
          <w:r w:rsidRPr="00D57E48">
            <w:rPr>
              <w:rFonts w:ascii="Arial" w:hAnsi="Arial" w:cs="Arial"/>
              <w:sz w:val="18"/>
              <w:szCs w:val="18"/>
            </w:rPr>
            <w:t>Notice of Hearing about Minor Guardianship Petition</w:t>
          </w:r>
        </w:p>
        <w:p w14:paraId="068040F9" w14:textId="62489ED4" w:rsidR="005C6AAB" w:rsidRPr="00D57E48" w:rsidRDefault="005C6AAB" w:rsidP="000F0C8D">
          <w:pPr>
            <w:pStyle w:val="Footer"/>
            <w:tabs>
              <w:tab w:val="clear" w:pos="4320"/>
              <w:tab w:val="clear" w:pos="8640"/>
              <w:tab w:val="center" w:pos="4680"/>
              <w:tab w:val="right" w:pos="9360"/>
            </w:tabs>
            <w:jc w:val="center"/>
            <w:rPr>
              <w:rFonts w:ascii="Arial" w:hAnsi="Arial" w:cs="Arial"/>
              <w:b/>
              <w:sz w:val="18"/>
              <w:szCs w:val="18"/>
            </w:rPr>
          </w:pPr>
          <w:r w:rsidRPr="00D57E48">
            <w:rPr>
              <w:rStyle w:val="PageNumber"/>
              <w:rFonts w:ascii="Arial" w:hAnsi="Arial" w:cs="Arial"/>
              <w:sz w:val="18"/>
              <w:szCs w:val="18"/>
            </w:rPr>
            <w:t>p.</w:t>
          </w:r>
          <w:r w:rsidRPr="00D57E48">
            <w:rPr>
              <w:rStyle w:val="PageNumber"/>
              <w:rFonts w:ascii="Arial" w:hAnsi="Arial" w:cs="Arial"/>
              <w:b/>
              <w:bCs/>
              <w:sz w:val="18"/>
              <w:szCs w:val="18"/>
            </w:rPr>
            <w:t xml:space="preserve"> </w:t>
          </w:r>
          <w:r w:rsidRPr="00D57E48">
            <w:rPr>
              <w:rStyle w:val="PageNumber"/>
              <w:rFonts w:ascii="Arial" w:hAnsi="Arial" w:cs="Arial"/>
              <w:b/>
              <w:bCs/>
              <w:sz w:val="18"/>
              <w:szCs w:val="18"/>
            </w:rPr>
            <w:fldChar w:fldCharType="begin"/>
          </w:r>
          <w:r w:rsidRPr="00D57E48">
            <w:rPr>
              <w:rStyle w:val="PageNumber"/>
              <w:rFonts w:ascii="Arial" w:hAnsi="Arial" w:cs="Arial"/>
              <w:b/>
              <w:bCs/>
              <w:sz w:val="18"/>
              <w:szCs w:val="18"/>
            </w:rPr>
            <w:instrText xml:space="preserve"> PAGE </w:instrText>
          </w:r>
          <w:r w:rsidRPr="00D57E48">
            <w:rPr>
              <w:rStyle w:val="PageNumber"/>
              <w:rFonts w:ascii="Arial" w:hAnsi="Arial" w:cs="Arial"/>
              <w:b/>
              <w:bCs/>
              <w:sz w:val="18"/>
              <w:szCs w:val="18"/>
            </w:rPr>
            <w:fldChar w:fldCharType="separate"/>
          </w:r>
          <w:r w:rsidRPr="00D57E48">
            <w:rPr>
              <w:rStyle w:val="PageNumber"/>
              <w:rFonts w:ascii="Arial" w:hAnsi="Arial" w:cs="Arial"/>
              <w:b/>
              <w:bCs/>
              <w:noProof/>
              <w:sz w:val="18"/>
              <w:szCs w:val="18"/>
            </w:rPr>
            <w:t>1</w:t>
          </w:r>
          <w:r w:rsidRPr="00D57E48">
            <w:rPr>
              <w:rStyle w:val="PageNumber"/>
              <w:rFonts w:ascii="Arial" w:hAnsi="Arial" w:cs="Arial"/>
              <w:b/>
              <w:bCs/>
              <w:sz w:val="18"/>
              <w:szCs w:val="18"/>
            </w:rPr>
            <w:fldChar w:fldCharType="end"/>
          </w:r>
          <w:r w:rsidRPr="00D57E48">
            <w:rPr>
              <w:rStyle w:val="PageNumber"/>
              <w:rFonts w:ascii="Arial" w:hAnsi="Arial" w:cs="Arial"/>
              <w:b/>
              <w:bCs/>
              <w:sz w:val="18"/>
              <w:szCs w:val="18"/>
            </w:rPr>
            <w:t xml:space="preserve"> </w:t>
          </w:r>
          <w:r w:rsidRPr="00D57E48">
            <w:rPr>
              <w:rStyle w:val="PageNumber"/>
              <w:rFonts w:ascii="Arial" w:hAnsi="Arial" w:cs="Arial"/>
              <w:sz w:val="18"/>
              <w:szCs w:val="18"/>
            </w:rPr>
            <w:t>of</w:t>
          </w:r>
          <w:r w:rsidRPr="00D57E48">
            <w:rPr>
              <w:rStyle w:val="PageNumber"/>
              <w:rFonts w:ascii="Arial" w:hAnsi="Arial" w:cs="Arial"/>
              <w:b/>
              <w:bCs/>
              <w:sz w:val="18"/>
              <w:szCs w:val="18"/>
            </w:rPr>
            <w:t xml:space="preserve"> </w:t>
          </w:r>
          <w:r w:rsidRPr="00D57E48">
            <w:rPr>
              <w:rStyle w:val="PageNumber"/>
              <w:rFonts w:ascii="Arial" w:hAnsi="Arial" w:cs="Arial"/>
              <w:b/>
              <w:bCs/>
              <w:sz w:val="18"/>
              <w:szCs w:val="18"/>
            </w:rPr>
            <w:fldChar w:fldCharType="begin"/>
          </w:r>
          <w:r w:rsidRPr="00D57E48">
            <w:rPr>
              <w:rStyle w:val="PageNumber"/>
              <w:rFonts w:ascii="Arial" w:hAnsi="Arial" w:cs="Arial"/>
              <w:b/>
              <w:bCs/>
              <w:sz w:val="18"/>
              <w:szCs w:val="18"/>
            </w:rPr>
            <w:instrText xml:space="preserve"> SECTIONPAGES  </w:instrText>
          </w:r>
          <w:r w:rsidRPr="00D57E48">
            <w:rPr>
              <w:rStyle w:val="PageNumber"/>
              <w:rFonts w:ascii="Arial" w:hAnsi="Arial" w:cs="Arial"/>
              <w:b/>
              <w:bCs/>
              <w:sz w:val="18"/>
              <w:szCs w:val="18"/>
            </w:rPr>
            <w:fldChar w:fldCharType="separate"/>
          </w:r>
          <w:r w:rsidR="00975E4A">
            <w:rPr>
              <w:rStyle w:val="PageNumber"/>
              <w:rFonts w:ascii="Arial" w:hAnsi="Arial" w:cs="Arial"/>
              <w:b/>
              <w:bCs/>
              <w:noProof/>
              <w:sz w:val="18"/>
              <w:szCs w:val="18"/>
            </w:rPr>
            <w:t>8</w:t>
          </w:r>
          <w:r w:rsidRPr="00D57E48">
            <w:rPr>
              <w:rStyle w:val="PageNumber"/>
              <w:rFonts w:ascii="Arial" w:hAnsi="Arial" w:cs="Arial"/>
              <w:b/>
              <w:bCs/>
              <w:sz w:val="18"/>
              <w:szCs w:val="18"/>
            </w:rPr>
            <w:fldChar w:fldCharType="end"/>
          </w:r>
        </w:p>
      </w:tc>
      <w:tc>
        <w:tcPr>
          <w:tcW w:w="3192" w:type="dxa"/>
          <w:shd w:val="clear" w:color="auto" w:fill="auto"/>
        </w:tcPr>
        <w:p w14:paraId="014938C6" w14:textId="77777777" w:rsidR="005C6AAB" w:rsidRPr="00D57E48" w:rsidRDefault="005C6AAB" w:rsidP="000F0C8D">
          <w:pPr>
            <w:pStyle w:val="Footer"/>
            <w:tabs>
              <w:tab w:val="clear" w:pos="4320"/>
              <w:tab w:val="clear" w:pos="8640"/>
              <w:tab w:val="center" w:pos="4680"/>
              <w:tab w:val="right" w:pos="9360"/>
            </w:tabs>
            <w:rPr>
              <w:rFonts w:ascii="Arial" w:hAnsi="Arial" w:cs="Arial"/>
              <w:sz w:val="18"/>
              <w:szCs w:val="18"/>
            </w:rPr>
          </w:pPr>
        </w:p>
      </w:tc>
    </w:tr>
  </w:tbl>
  <w:p w14:paraId="1AD7B4D2" w14:textId="77777777" w:rsidR="005C6AAB" w:rsidRPr="00D57E48" w:rsidRDefault="005C6AAB" w:rsidP="005C6AAB">
    <w:pPr>
      <w:spacing w:after="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0"/>
      <w:gridCol w:w="3129"/>
      <w:gridCol w:w="3101"/>
    </w:tblGrid>
    <w:tr w:rsidR="00E1680F" w:rsidRPr="00D57E48" w14:paraId="62E5A6FF" w14:textId="77777777" w:rsidTr="005627A7">
      <w:tc>
        <w:tcPr>
          <w:tcW w:w="3192" w:type="dxa"/>
          <w:shd w:val="clear" w:color="auto" w:fill="auto"/>
        </w:tcPr>
        <w:p w14:paraId="2AF73FED" w14:textId="77777777" w:rsidR="00B359DE" w:rsidRPr="00D57E48" w:rsidRDefault="00B359DE" w:rsidP="00B359DE">
          <w:pPr>
            <w:tabs>
              <w:tab w:val="center" w:pos="4680"/>
            </w:tabs>
            <w:spacing w:after="0"/>
            <w:rPr>
              <w:rStyle w:val="PageNumber"/>
              <w:rFonts w:ascii="Arial" w:hAnsi="Arial" w:cs="Arial"/>
              <w:sz w:val="18"/>
              <w:szCs w:val="18"/>
            </w:rPr>
          </w:pPr>
          <w:r w:rsidRPr="00D57E48">
            <w:rPr>
              <w:rStyle w:val="PageNumber"/>
              <w:rFonts w:ascii="Arial" w:hAnsi="Arial" w:cs="Arial"/>
              <w:sz w:val="18"/>
              <w:szCs w:val="18"/>
            </w:rPr>
            <w:t>RCW 11.130.195</w:t>
          </w:r>
        </w:p>
        <w:p w14:paraId="6A5C1F5E" w14:textId="2F06563C" w:rsidR="00B359DE" w:rsidRPr="00D57E48" w:rsidRDefault="00D57E48" w:rsidP="00B359DE">
          <w:pPr>
            <w:tabs>
              <w:tab w:val="center" w:pos="4680"/>
            </w:tabs>
            <w:spacing w:after="0"/>
            <w:rPr>
              <w:rStyle w:val="PageNumber"/>
              <w:rFonts w:ascii="Arial" w:hAnsi="Arial" w:cs="Arial"/>
              <w:i/>
              <w:sz w:val="18"/>
              <w:szCs w:val="18"/>
            </w:rPr>
          </w:pPr>
          <w:r w:rsidRPr="00D57E48">
            <w:rPr>
              <w:rStyle w:val="PageNumber"/>
              <w:rFonts w:ascii="Arial" w:hAnsi="Arial" w:cs="Arial"/>
              <w:sz w:val="18"/>
              <w:szCs w:val="18"/>
            </w:rPr>
            <w:t xml:space="preserve">VI </w:t>
          </w:r>
          <w:r w:rsidR="00B359DE" w:rsidRPr="00D57E48">
            <w:rPr>
              <w:rStyle w:val="PageNumber"/>
              <w:rFonts w:ascii="Arial" w:hAnsi="Arial" w:cs="Arial"/>
              <w:i/>
              <w:iCs/>
              <w:sz w:val="18"/>
              <w:szCs w:val="18"/>
            </w:rPr>
            <w:t>(01/2021)</w:t>
          </w:r>
          <w:r>
            <w:rPr>
              <w:rStyle w:val="PageNumber"/>
              <w:rFonts w:ascii="Arial" w:hAnsi="Arial" w:cs="Arial"/>
              <w:i/>
              <w:iCs/>
              <w:sz w:val="18"/>
              <w:szCs w:val="18"/>
            </w:rPr>
            <w:t xml:space="preserve"> </w:t>
          </w:r>
          <w:r w:rsidRPr="00D57E48">
            <w:rPr>
              <w:rStyle w:val="PageNumber"/>
              <w:rFonts w:ascii="Arial" w:hAnsi="Arial" w:cs="Arial"/>
              <w:sz w:val="18"/>
              <w:szCs w:val="18"/>
            </w:rPr>
            <w:t>Vietnamese</w:t>
          </w:r>
        </w:p>
        <w:p w14:paraId="6B2C42CC" w14:textId="77777777" w:rsidR="00E1680F" w:rsidRPr="00D57E48" w:rsidRDefault="00B359DE" w:rsidP="00B359DE">
          <w:pPr>
            <w:tabs>
              <w:tab w:val="center" w:pos="4680"/>
            </w:tabs>
            <w:spacing w:after="0"/>
            <w:rPr>
              <w:rFonts w:ascii="Arial" w:hAnsi="Arial" w:cs="Arial"/>
            </w:rPr>
          </w:pPr>
          <w:r w:rsidRPr="00D57E48">
            <w:rPr>
              <w:rStyle w:val="PageNumber"/>
              <w:rFonts w:ascii="Arial" w:hAnsi="Arial" w:cs="Arial"/>
              <w:b/>
              <w:bCs/>
              <w:sz w:val="18"/>
              <w:szCs w:val="18"/>
            </w:rPr>
            <w:t>GDN M 101</w:t>
          </w:r>
        </w:p>
      </w:tc>
      <w:tc>
        <w:tcPr>
          <w:tcW w:w="3192" w:type="dxa"/>
          <w:shd w:val="clear" w:color="auto" w:fill="auto"/>
        </w:tcPr>
        <w:p w14:paraId="1C0B6A4C" w14:textId="77777777" w:rsidR="00E1680F" w:rsidRPr="00D57E48" w:rsidRDefault="00E1680F" w:rsidP="000F0C8D">
          <w:pPr>
            <w:pStyle w:val="Footer"/>
            <w:tabs>
              <w:tab w:val="clear" w:pos="4320"/>
              <w:tab w:val="clear" w:pos="8640"/>
              <w:tab w:val="center" w:pos="4680"/>
              <w:tab w:val="right" w:pos="9360"/>
            </w:tabs>
            <w:jc w:val="center"/>
            <w:rPr>
              <w:rFonts w:ascii="Arial" w:hAnsi="Arial" w:cs="Arial"/>
              <w:sz w:val="18"/>
              <w:szCs w:val="18"/>
            </w:rPr>
          </w:pPr>
          <w:r w:rsidRPr="00D57E48">
            <w:rPr>
              <w:rFonts w:ascii="Arial" w:hAnsi="Arial" w:cs="Arial"/>
              <w:sz w:val="18"/>
              <w:szCs w:val="18"/>
            </w:rPr>
            <w:t>Notice Attachment</w:t>
          </w:r>
        </w:p>
        <w:p w14:paraId="7CF9A585" w14:textId="1345250C" w:rsidR="00E1680F" w:rsidRPr="00D57E48" w:rsidRDefault="00E1680F" w:rsidP="000F0C8D">
          <w:pPr>
            <w:pStyle w:val="Footer"/>
            <w:tabs>
              <w:tab w:val="clear" w:pos="4320"/>
              <w:tab w:val="clear" w:pos="8640"/>
              <w:tab w:val="center" w:pos="4680"/>
              <w:tab w:val="right" w:pos="9360"/>
            </w:tabs>
            <w:jc w:val="center"/>
            <w:rPr>
              <w:rFonts w:ascii="Arial" w:hAnsi="Arial" w:cs="Arial"/>
              <w:b/>
              <w:sz w:val="18"/>
              <w:szCs w:val="18"/>
            </w:rPr>
          </w:pPr>
          <w:r w:rsidRPr="00D57E48">
            <w:rPr>
              <w:rStyle w:val="PageNumber"/>
              <w:rFonts w:ascii="Arial" w:hAnsi="Arial" w:cs="Arial"/>
              <w:sz w:val="18"/>
              <w:szCs w:val="18"/>
            </w:rPr>
            <w:t>p.</w:t>
          </w:r>
          <w:r w:rsidRPr="00D57E48">
            <w:rPr>
              <w:rStyle w:val="PageNumber"/>
              <w:rFonts w:ascii="Arial" w:hAnsi="Arial" w:cs="Arial"/>
              <w:b/>
              <w:bCs/>
              <w:sz w:val="18"/>
              <w:szCs w:val="18"/>
            </w:rPr>
            <w:t xml:space="preserve"> </w:t>
          </w:r>
          <w:r w:rsidRPr="00D57E48">
            <w:rPr>
              <w:rStyle w:val="PageNumber"/>
              <w:rFonts w:ascii="Arial" w:hAnsi="Arial" w:cs="Arial"/>
              <w:b/>
              <w:bCs/>
              <w:sz w:val="18"/>
              <w:szCs w:val="18"/>
            </w:rPr>
            <w:fldChar w:fldCharType="begin"/>
          </w:r>
          <w:r w:rsidRPr="00D57E48">
            <w:rPr>
              <w:rStyle w:val="PageNumber"/>
              <w:rFonts w:ascii="Arial" w:hAnsi="Arial" w:cs="Arial"/>
              <w:b/>
              <w:bCs/>
              <w:sz w:val="18"/>
              <w:szCs w:val="18"/>
            </w:rPr>
            <w:instrText xml:space="preserve"> PAGE </w:instrText>
          </w:r>
          <w:r w:rsidRPr="00D57E48">
            <w:rPr>
              <w:rStyle w:val="PageNumber"/>
              <w:rFonts w:ascii="Arial" w:hAnsi="Arial" w:cs="Arial"/>
              <w:b/>
              <w:bCs/>
              <w:sz w:val="18"/>
              <w:szCs w:val="18"/>
            </w:rPr>
            <w:fldChar w:fldCharType="separate"/>
          </w:r>
          <w:r w:rsidRPr="00D57E48">
            <w:rPr>
              <w:rStyle w:val="PageNumber"/>
              <w:rFonts w:ascii="Arial" w:hAnsi="Arial" w:cs="Arial"/>
              <w:b/>
              <w:bCs/>
              <w:noProof/>
              <w:sz w:val="18"/>
              <w:szCs w:val="18"/>
            </w:rPr>
            <w:t>2</w:t>
          </w:r>
          <w:r w:rsidRPr="00D57E48">
            <w:rPr>
              <w:rStyle w:val="PageNumber"/>
              <w:rFonts w:ascii="Arial" w:hAnsi="Arial" w:cs="Arial"/>
              <w:b/>
              <w:bCs/>
              <w:sz w:val="18"/>
              <w:szCs w:val="18"/>
            </w:rPr>
            <w:fldChar w:fldCharType="end"/>
          </w:r>
          <w:r w:rsidRPr="00D57E48">
            <w:rPr>
              <w:rStyle w:val="PageNumber"/>
              <w:rFonts w:ascii="Arial" w:hAnsi="Arial" w:cs="Arial"/>
              <w:b/>
              <w:bCs/>
              <w:sz w:val="18"/>
              <w:szCs w:val="18"/>
            </w:rPr>
            <w:t xml:space="preserve"> </w:t>
          </w:r>
          <w:r w:rsidRPr="00D57E48">
            <w:rPr>
              <w:rStyle w:val="PageNumber"/>
              <w:rFonts w:ascii="Arial" w:hAnsi="Arial" w:cs="Arial"/>
              <w:sz w:val="18"/>
              <w:szCs w:val="18"/>
            </w:rPr>
            <w:t>of</w:t>
          </w:r>
          <w:r w:rsidRPr="00D57E48">
            <w:rPr>
              <w:rStyle w:val="PageNumber"/>
              <w:rFonts w:ascii="Arial" w:hAnsi="Arial" w:cs="Arial"/>
              <w:b/>
              <w:bCs/>
              <w:sz w:val="18"/>
              <w:szCs w:val="18"/>
            </w:rPr>
            <w:t xml:space="preserve"> </w:t>
          </w:r>
          <w:r w:rsidRPr="00D57E48">
            <w:rPr>
              <w:rStyle w:val="PageNumber"/>
              <w:rFonts w:ascii="Arial" w:hAnsi="Arial" w:cs="Arial"/>
              <w:b/>
              <w:bCs/>
              <w:sz w:val="18"/>
              <w:szCs w:val="18"/>
            </w:rPr>
            <w:fldChar w:fldCharType="begin"/>
          </w:r>
          <w:r w:rsidRPr="00D57E48">
            <w:rPr>
              <w:rStyle w:val="PageNumber"/>
              <w:rFonts w:ascii="Arial" w:hAnsi="Arial" w:cs="Arial"/>
              <w:b/>
              <w:bCs/>
              <w:sz w:val="18"/>
              <w:szCs w:val="18"/>
            </w:rPr>
            <w:instrText xml:space="preserve"> SECTIONPAGES  </w:instrText>
          </w:r>
          <w:r w:rsidRPr="00D57E48">
            <w:rPr>
              <w:rStyle w:val="PageNumber"/>
              <w:rFonts w:ascii="Arial" w:hAnsi="Arial" w:cs="Arial"/>
              <w:b/>
              <w:bCs/>
              <w:sz w:val="18"/>
              <w:szCs w:val="18"/>
            </w:rPr>
            <w:fldChar w:fldCharType="separate"/>
          </w:r>
          <w:r w:rsidR="00975E4A">
            <w:rPr>
              <w:rStyle w:val="PageNumber"/>
              <w:rFonts w:ascii="Arial" w:hAnsi="Arial" w:cs="Arial"/>
              <w:b/>
              <w:bCs/>
              <w:noProof/>
              <w:sz w:val="18"/>
              <w:szCs w:val="18"/>
            </w:rPr>
            <w:t>4</w:t>
          </w:r>
          <w:r w:rsidRPr="00D57E48">
            <w:rPr>
              <w:rStyle w:val="PageNumber"/>
              <w:rFonts w:ascii="Arial" w:hAnsi="Arial" w:cs="Arial"/>
              <w:b/>
              <w:bCs/>
              <w:sz w:val="18"/>
              <w:szCs w:val="18"/>
            </w:rPr>
            <w:fldChar w:fldCharType="end"/>
          </w:r>
        </w:p>
      </w:tc>
      <w:tc>
        <w:tcPr>
          <w:tcW w:w="3192" w:type="dxa"/>
          <w:shd w:val="clear" w:color="auto" w:fill="auto"/>
        </w:tcPr>
        <w:p w14:paraId="104FDD33" w14:textId="77777777" w:rsidR="00E1680F" w:rsidRPr="00D57E48" w:rsidRDefault="00E1680F" w:rsidP="000F0C8D">
          <w:pPr>
            <w:pStyle w:val="Footer"/>
            <w:tabs>
              <w:tab w:val="clear" w:pos="4320"/>
              <w:tab w:val="clear" w:pos="8640"/>
              <w:tab w:val="center" w:pos="4680"/>
              <w:tab w:val="right" w:pos="9360"/>
            </w:tabs>
            <w:rPr>
              <w:rFonts w:ascii="Arial" w:hAnsi="Arial" w:cs="Arial"/>
              <w:sz w:val="18"/>
              <w:szCs w:val="18"/>
            </w:rPr>
          </w:pPr>
        </w:p>
      </w:tc>
    </w:tr>
  </w:tbl>
  <w:p w14:paraId="1F446AB1" w14:textId="77777777" w:rsidR="00E1680F" w:rsidRPr="00D57E48" w:rsidRDefault="00E1680F" w:rsidP="005C6AAB">
    <w:pPr>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3E46C" w14:textId="77777777" w:rsidR="00C42402" w:rsidRDefault="00C42402">
      <w:pPr>
        <w:spacing w:after="0"/>
      </w:pPr>
      <w:r>
        <w:separator/>
      </w:r>
    </w:p>
  </w:footnote>
  <w:footnote w:type="continuationSeparator" w:id="0">
    <w:p w14:paraId="5589F588" w14:textId="77777777" w:rsidR="00C42402" w:rsidRDefault="00C424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09A8CE0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11A5D7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E80AAE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AFA290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6AA0E1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756552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E8489E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4224E2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DA005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72B16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29231A"/>
    <w:multiLevelType w:val="hybridMultilevel"/>
    <w:tmpl w:val="AB3498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10524AFC"/>
    <w:multiLevelType w:val="hybridMultilevel"/>
    <w:tmpl w:val="118A4BD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0B35ECF"/>
    <w:multiLevelType w:val="hybridMultilevel"/>
    <w:tmpl w:val="E3B8B5C6"/>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5"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721C07"/>
    <w:multiLevelType w:val="hybridMultilevel"/>
    <w:tmpl w:val="B1F6D33C"/>
    <w:lvl w:ilvl="0" w:tplc="D2CA0F84">
      <w:start w:val="1"/>
      <w:numFmt w:val="decimal"/>
      <w:lvlText w:val="%1."/>
      <w:lvlJc w:val="left"/>
      <w:pPr>
        <w:ind w:left="900" w:hanging="540"/>
      </w:pPr>
      <w:rPr>
        <w:rFonts w:ascii="Arial Black" w:hAnsi="Arial Blac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D05765"/>
    <w:multiLevelType w:val="hybridMultilevel"/>
    <w:tmpl w:val="DCCAE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D0456B"/>
    <w:multiLevelType w:val="hybridMultilevel"/>
    <w:tmpl w:val="BA38687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144A34"/>
    <w:multiLevelType w:val="hybridMultilevel"/>
    <w:tmpl w:val="9D6A5370"/>
    <w:lvl w:ilvl="0" w:tplc="ABAC6FBE">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3637A7"/>
    <w:multiLevelType w:val="hybridMultilevel"/>
    <w:tmpl w:val="73C25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4F315C"/>
    <w:multiLevelType w:val="hybridMultilevel"/>
    <w:tmpl w:val="B85875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3C12312A"/>
    <w:multiLevelType w:val="hybridMultilevel"/>
    <w:tmpl w:val="600417F2"/>
    <w:lvl w:ilvl="0" w:tplc="E9C0190E">
      <w:start w:val="3"/>
      <w:numFmt w:val="decimal"/>
      <w:lvlText w:val="%1."/>
      <w:lvlJc w:val="left"/>
      <w:pPr>
        <w:ind w:left="720" w:hanging="360"/>
      </w:pPr>
      <w:rPr>
        <w:rFonts w:ascii="Arial Black" w:hAnsi="Arial Black"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215B3C"/>
    <w:multiLevelType w:val="hybridMultilevel"/>
    <w:tmpl w:val="CDACDD42"/>
    <w:lvl w:ilvl="0" w:tplc="04090005">
      <w:start w:val="1"/>
      <w:numFmt w:val="bullet"/>
      <w:lvlText w:val=""/>
      <w:lvlJc w:val="left"/>
      <w:pPr>
        <w:ind w:left="-254" w:hanging="360"/>
      </w:pPr>
      <w:rPr>
        <w:rFonts w:ascii="Wingdings" w:hAnsi="Wingdings" w:hint="default"/>
      </w:rPr>
    </w:lvl>
    <w:lvl w:ilvl="1" w:tplc="04090003" w:tentative="1">
      <w:start w:val="1"/>
      <w:numFmt w:val="bullet"/>
      <w:lvlText w:val="o"/>
      <w:lvlJc w:val="left"/>
      <w:pPr>
        <w:ind w:left="466" w:hanging="360"/>
      </w:pPr>
      <w:rPr>
        <w:rFonts w:ascii="Courier New" w:hAnsi="Courier New" w:hint="default"/>
      </w:rPr>
    </w:lvl>
    <w:lvl w:ilvl="2" w:tplc="04090005" w:tentative="1">
      <w:start w:val="1"/>
      <w:numFmt w:val="bullet"/>
      <w:lvlText w:val=""/>
      <w:lvlJc w:val="left"/>
      <w:pPr>
        <w:ind w:left="1186" w:hanging="360"/>
      </w:pPr>
      <w:rPr>
        <w:rFonts w:ascii="Wingdings" w:hAnsi="Wingdings" w:hint="default"/>
      </w:rPr>
    </w:lvl>
    <w:lvl w:ilvl="3" w:tplc="04090001" w:tentative="1">
      <w:start w:val="1"/>
      <w:numFmt w:val="bullet"/>
      <w:lvlText w:val=""/>
      <w:lvlJc w:val="left"/>
      <w:pPr>
        <w:ind w:left="1906" w:hanging="360"/>
      </w:pPr>
      <w:rPr>
        <w:rFonts w:ascii="Symbol" w:hAnsi="Symbol" w:hint="default"/>
      </w:rPr>
    </w:lvl>
    <w:lvl w:ilvl="4" w:tplc="04090003" w:tentative="1">
      <w:start w:val="1"/>
      <w:numFmt w:val="bullet"/>
      <w:lvlText w:val="o"/>
      <w:lvlJc w:val="left"/>
      <w:pPr>
        <w:ind w:left="2626" w:hanging="360"/>
      </w:pPr>
      <w:rPr>
        <w:rFonts w:ascii="Courier New" w:hAnsi="Courier New" w:hint="default"/>
      </w:rPr>
    </w:lvl>
    <w:lvl w:ilvl="5" w:tplc="04090005" w:tentative="1">
      <w:start w:val="1"/>
      <w:numFmt w:val="bullet"/>
      <w:lvlText w:val=""/>
      <w:lvlJc w:val="left"/>
      <w:pPr>
        <w:ind w:left="3346" w:hanging="360"/>
      </w:pPr>
      <w:rPr>
        <w:rFonts w:ascii="Wingdings" w:hAnsi="Wingdings" w:hint="default"/>
      </w:rPr>
    </w:lvl>
    <w:lvl w:ilvl="6" w:tplc="04090001" w:tentative="1">
      <w:start w:val="1"/>
      <w:numFmt w:val="bullet"/>
      <w:lvlText w:val=""/>
      <w:lvlJc w:val="left"/>
      <w:pPr>
        <w:ind w:left="4066" w:hanging="360"/>
      </w:pPr>
      <w:rPr>
        <w:rFonts w:ascii="Symbol" w:hAnsi="Symbol" w:hint="default"/>
      </w:rPr>
    </w:lvl>
    <w:lvl w:ilvl="7" w:tplc="04090003" w:tentative="1">
      <w:start w:val="1"/>
      <w:numFmt w:val="bullet"/>
      <w:lvlText w:val="o"/>
      <w:lvlJc w:val="left"/>
      <w:pPr>
        <w:ind w:left="4786" w:hanging="360"/>
      </w:pPr>
      <w:rPr>
        <w:rFonts w:ascii="Courier New" w:hAnsi="Courier New" w:hint="default"/>
      </w:rPr>
    </w:lvl>
    <w:lvl w:ilvl="8" w:tplc="04090005" w:tentative="1">
      <w:start w:val="1"/>
      <w:numFmt w:val="bullet"/>
      <w:lvlText w:val=""/>
      <w:lvlJc w:val="left"/>
      <w:pPr>
        <w:ind w:left="5506" w:hanging="360"/>
      </w:pPr>
      <w:rPr>
        <w:rFonts w:ascii="Wingdings" w:hAnsi="Wingdings" w:hint="default"/>
      </w:rPr>
    </w:lvl>
  </w:abstractNum>
  <w:abstractNum w:abstractNumId="25" w15:restartNumberingAfterBreak="0">
    <w:nsid w:val="577E3413"/>
    <w:multiLevelType w:val="hybridMultilevel"/>
    <w:tmpl w:val="FD5E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F91720"/>
    <w:multiLevelType w:val="hybridMultilevel"/>
    <w:tmpl w:val="B8C034B0"/>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15:restartNumberingAfterBreak="0">
    <w:nsid w:val="6FB7092E"/>
    <w:multiLevelType w:val="hybridMultilevel"/>
    <w:tmpl w:val="2EE0C274"/>
    <w:lvl w:ilvl="0" w:tplc="0409000F">
      <w:start w:val="1"/>
      <w:numFmt w:val="decimal"/>
      <w:lvlText w:val="%1."/>
      <w:lvlJc w:val="left"/>
      <w:pPr>
        <w:ind w:left="806" w:hanging="360"/>
      </w:pPr>
      <w:rPr>
        <w:rFonts w:hint="default"/>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8" w15:restartNumberingAfterBreak="0">
    <w:nsid w:val="77FF5308"/>
    <w:multiLevelType w:val="hybridMultilevel"/>
    <w:tmpl w:val="382A000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79B31802"/>
    <w:multiLevelType w:val="hybridMultilevel"/>
    <w:tmpl w:val="59CC7646"/>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num w:numId="1" w16cid:durableId="341516129">
    <w:abstractNumId w:val="0"/>
  </w:num>
  <w:num w:numId="2" w16cid:durableId="223495345">
    <w:abstractNumId w:val="21"/>
  </w:num>
  <w:num w:numId="3" w16cid:durableId="912155208">
    <w:abstractNumId w:val="2"/>
  </w:num>
  <w:num w:numId="4" w16cid:durableId="1125658066">
    <w:abstractNumId w:val="1"/>
  </w:num>
  <w:num w:numId="5" w16cid:durableId="1091853087">
    <w:abstractNumId w:val="10"/>
  </w:num>
  <w:num w:numId="6" w16cid:durableId="425198432">
    <w:abstractNumId w:val="8"/>
  </w:num>
  <w:num w:numId="7" w16cid:durableId="451483838">
    <w:abstractNumId w:val="7"/>
  </w:num>
  <w:num w:numId="8" w16cid:durableId="1593274481">
    <w:abstractNumId w:val="6"/>
  </w:num>
  <w:num w:numId="9" w16cid:durableId="898175388">
    <w:abstractNumId w:val="5"/>
  </w:num>
  <w:num w:numId="10" w16cid:durableId="322243940">
    <w:abstractNumId w:val="9"/>
  </w:num>
  <w:num w:numId="11" w16cid:durableId="1971089617">
    <w:abstractNumId w:val="4"/>
  </w:num>
  <w:num w:numId="12" w16cid:durableId="2051419249">
    <w:abstractNumId w:val="3"/>
  </w:num>
  <w:num w:numId="13" w16cid:durableId="548227474">
    <w:abstractNumId w:val="15"/>
  </w:num>
  <w:num w:numId="14" w16cid:durableId="1040208188">
    <w:abstractNumId w:val="12"/>
  </w:num>
  <w:num w:numId="15" w16cid:durableId="764032519">
    <w:abstractNumId w:val="20"/>
  </w:num>
  <w:num w:numId="16" w16cid:durableId="183983972">
    <w:abstractNumId w:val="17"/>
  </w:num>
  <w:num w:numId="17" w16cid:durableId="1103066169">
    <w:abstractNumId w:val="23"/>
  </w:num>
  <w:num w:numId="18" w16cid:durableId="557323550">
    <w:abstractNumId w:val="27"/>
  </w:num>
  <w:num w:numId="19" w16cid:durableId="1825049951">
    <w:abstractNumId w:val="26"/>
  </w:num>
  <w:num w:numId="20" w16cid:durableId="1607611174">
    <w:abstractNumId w:val="24"/>
  </w:num>
  <w:num w:numId="21" w16cid:durableId="2139948907">
    <w:abstractNumId w:val="25"/>
  </w:num>
  <w:num w:numId="22" w16cid:durableId="1948148787">
    <w:abstractNumId w:val="18"/>
  </w:num>
  <w:num w:numId="23" w16cid:durableId="1073048171">
    <w:abstractNumId w:val="19"/>
  </w:num>
  <w:num w:numId="24" w16cid:durableId="1580556568">
    <w:abstractNumId w:val="11"/>
  </w:num>
  <w:num w:numId="25" w16cid:durableId="2016880104">
    <w:abstractNumId w:val="14"/>
  </w:num>
  <w:num w:numId="26" w16cid:durableId="33970902">
    <w:abstractNumId w:val="29"/>
  </w:num>
  <w:num w:numId="27" w16cid:durableId="909386448">
    <w:abstractNumId w:val="13"/>
  </w:num>
  <w:num w:numId="28" w16cid:durableId="2013606662">
    <w:abstractNumId w:val="22"/>
  </w:num>
  <w:num w:numId="29" w16cid:durableId="414859172">
    <w:abstractNumId w:val="28"/>
  </w:num>
  <w:num w:numId="30" w16cid:durableId="124919215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43"/>
    <w:rsid w:val="000020FF"/>
    <w:rsid w:val="000026FC"/>
    <w:rsid w:val="00017B76"/>
    <w:rsid w:val="00041D8D"/>
    <w:rsid w:val="0005185C"/>
    <w:rsid w:val="00056F53"/>
    <w:rsid w:val="00062A45"/>
    <w:rsid w:val="00080CC2"/>
    <w:rsid w:val="000A1205"/>
    <w:rsid w:val="000A7C19"/>
    <w:rsid w:val="000B0892"/>
    <w:rsid w:val="000D431D"/>
    <w:rsid w:val="000E6F3C"/>
    <w:rsid w:val="000F0C8D"/>
    <w:rsid w:val="00104862"/>
    <w:rsid w:val="00110655"/>
    <w:rsid w:val="001109A9"/>
    <w:rsid w:val="0011595A"/>
    <w:rsid w:val="00117DE7"/>
    <w:rsid w:val="001216FD"/>
    <w:rsid w:val="0012672F"/>
    <w:rsid w:val="00134E22"/>
    <w:rsid w:val="001358C7"/>
    <w:rsid w:val="00135B73"/>
    <w:rsid w:val="001361CF"/>
    <w:rsid w:val="00137667"/>
    <w:rsid w:val="00146999"/>
    <w:rsid w:val="0015143D"/>
    <w:rsid w:val="00156869"/>
    <w:rsid w:val="001672B9"/>
    <w:rsid w:val="00192F67"/>
    <w:rsid w:val="00193153"/>
    <w:rsid w:val="00193F06"/>
    <w:rsid w:val="001A6567"/>
    <w:rsid w:val="001B2C06"/>
    <w:rsid w:val="001B3804"/>
    <w:rsid w:val="001C0172"/>
    <w:rsid w:val="001C1167"/>
    <w:rsid w:val="001C2291"/>
    <w:rsid w:val="001C6DF8"/>
    <w:rsid w:val="001C72A2"/>
    <w:rsid w:val="001D7D60"/>
    <w:rsid w:val="001E0A5E"/>
    <w:rsid w:val="001E4CED"/>
    <w:rsid w:val="001F0E37"/>
    <w:rsid w:val="001F5FE8"/>
    <w:rsid w:val="00206FC8"/>
    <w:rsid w:val="00212451"/>
    <w:rsid w:val="00225CD5"/>
    <w:rsid w:val="00242242"/>
    <w:rsid w:val="00250EBF"/>
    <w:rsid w:val="00252922"/>
    <w:rsid w:val="002546B9"/>
    <w:rsid w:val="0025636C"/>
    <w:rsid w:val="00256EDD"/>
    <w:rsid w:val="00271212"/>
    <w:rsid w:val="00292999"/>
    <w:rsid w:val="0029375C"/>
    <w:rsid w:val="002944D6"/>
    <w:rsid w:val="00294E69"/>
    <w:rsid w:val="002A1BB4"/>
    <w:rsid w:val="002B04DE"/>
    <w:rsid w:val="002B575A"/>
    <w:rsid w:val="002B6131"/>
    <w:rsid w:val="002B6307"/>
    <w:rsid w:val="002B6E3D"/>
    <w:rsid w:val="002B7F99"/>
    <w:rsid w:val="002C0A96"/>
    <w:rsid w:val="002D1138"/>
    <w:rsid w:val="002D5F20"/>
    <w:rsid w:val="002E0E37"/>
    <w:rsid w:val="002E3E3E"/>
    <w:rsid w:val="002E7FDC"/>
    <w:rsid w:val="00313C41"/>
    <w:rsid w:val="00316200"/>
    <w:rsid w:val="00320E45"/>
    <w:rsid w:val="00324710"/>
    <w:rsid w:val="00326349"/>
    <w:rsid w:val="00332270"/>
    <w:rsid w:val="003361C8"/>
    <w:rsid w:val="003371FF"/>
    <w:rsid w:val="00354046"/>
    <w:rsid w:val="00357780"/>
    <w:rsid w:val="00377E9C"/>
    <w:rsid w:val="00391023"/>
    <w:rsid w:val="00396921"/>
    <w:rsid w:val="003A1679"/>
    <w:rsid w:val="003A17B0"/>
    <w:rsid w:val="003A2E4E"/>
    <w:rsid w:val="003A666F"/>
    <w:rsid w:val="003B4765"/>
    <w:rsid w:val="003C35DD"/>
    <w:rsid w:val="003C55E9"/>
    <w:rsid w:val="003C7352"/>
    <w:rsid w:val="003D008A"/>
    <w:rsid w:val="003E12E1"/>
    <w:rsid w:val="003E2AB1"/>
    <w:rsid w:val="003E3E6A"/>
    <w:rsid w:val="003F00B4"/>
    <w:rsid w:val="003F314A"/>
    <w:rsid w:val="003F3C2A"/>
    <w:rsid w:val="003F568C"/>
    <w:rsid w:val="004054CE"/>
    <w:rsid w:val="00405BAE"/>
    <w:rsid w:val="00412A6B"/>
    <w:rsid w:val="00417FDB"/>
    <w:rsid w:val="00431790"/>
    <w:rsid w:val="0043288C"/>
    <w:rsid w:val="00437692"/>
    <w:rsid w:val="00445D55"/>
    <w:rsid w:val="00446977"/>
    <w:rsid w:val="00450385"/>
    <w:rsid w:val="00463C22"/>
    <w:rsid w:val="00477430"/>
    <w:rsid w:val="00483B79"/>
    <w:rsid w:val="00483DC2"/>
    <w:rsid w:val="004858EC"/>
    <w:rsid w:val="00486A5C"/>
    <w:rsid w:val="00496642"/>
    <w:rsid w:val="00497B6C"/>
    <w:rsid w:val="004A39B6"/>
    <w:rsid w:val="004A3D23"/>
    <w:rsid w:val="004B4C8C"/>
    <w:rsid w:val="004C5346"/>
    <w:rsid w:val="004D0292"/>
    <w:rsid w:val="004E1F10"/>
    <w:rsid w:val="004E2630"/>
    <w:rsid w:val="004E4E5D"/>
    <w:rsid w:val="004E75DE"/>
    <w:rsid w:val="004F2D0B"/>
    <w:rsid w:val="00500822"/>
    <w:rsid w:val="0050567A"/>
    <w:rsid w:val="00505EF5"/>
    <w:rsid w:val="00516BF5"/>
    <w:rsid w:val="00521615"/>
    <w:rsid w:val="00527ADA"/>
    <w:rsid w:val="00537033"/>
    <w:rsid w:val="00546A52"/>
    <w:rsid w:val="005526E2"/>
    <w:rsid w:val="00554626"/>
    <w:rsid w:val="0055721D"/>
    <w:rsid w:val="00562676"/>
    <w:rsid w:val="005627A7"/>
    <w:rsid w:val="0057591C"/>
    <w:rsid w:val="005A519F"/>
    <w:rsid w:val="005A60B2"/>
    <w:rsid w:val="005A6124"/>
    <w:rsid w:val="005C1382"/>
    <w:rsid w:val="005C6AAB"/>
    <w:rsid w:val="005D1B58"/>
    <w:rsid w:val="005D48A9"/>
    <w:rsid w:val="005D4C41"/>
    <w:rsid w:val="005D7734"/>
    <w:rsid w:val="005F2AB2"/>
    <w:rsid w:val="00602F67"/>
    <w:rsid w:val="006048BA"/>
    <w:rsid w:val="00625D36"/>
    <w:rsid w:val="00631A78"/>
    <w:rsid w:val="0064232C"/>
    <w:rsid w:val="00655015"/>
    <w:rsid w:val="006559C0"/>
    <w:rsid w:val="00662163"/>
    <w:rsid w:val="006624E1"/>
    <w:rsid w:val="00666D6C"/>
    <w:rsid w:val="00667668"/>
    <w:rsid w:val="00674CAD"/>
    <w:rsid w:val="00680AB6"/>
    <w:rsid w:val="00684F06"/>
    <w:rsid w:val="006B5F54"/>
    <w:rsid w:val="006B612C"/>
    <w:rsid w:val="006C7810"/>
    <w:rsid w:val="006D4F89"/>
    <w:rsid w:val="006D5004"/>
    <w:rsid w:val="006F3A62"/>
    <w:rsid w:val="007213DC"/>
    <w:rsid w:val="00722738"/>
    <w:rsid w:val="00723007"/>
    <w:rsid w:val="00724F02"/>
    <w:rsid w:val="00737BE5"/>
    <w:rsid w:val="00746C3A"/>
    <w:rsid w:val="00752FE8"/>
    <w:rsid w:val="00767EBB"/>
    <w:rsid w:val="007710FE"/>
    <w:rsid w:val="007841D4"/>
    <w:rsid w:val="00786CC4"/>
    <w:rsid w:val="007922BB"/>
    <w:rsid w:val="007A04A0"/>
    <w:rsid w:val="007B6DEA"/>
    <w:rsid w:val="007B71FC"/>
    <w:rsid w:val="007C08F8"/>
    <w:rsid w:val="007C36BA"/>
    <w:rsid w:val="007E1B49"/>
    <w:rsid w:val="007E3594"/>
    <w:rsid w:val="007E6943"/>
    <w:rsid w:val="007F0535"/>
    <w:rsid w:val="00801C4D"/>
    <w:rsid w:val="00804F39"/>
    <w:rsid w:val="008075D1"/>
    <w:rsid w:val="00812846"/>
    <w:rsid w:val="00817BA0"/>
    <w:rsid w:val="00834F4D"/>
    <w:rsid w:val="00856F3A"/>
    <w:rsid w:val="00860F26"/>
    <w:rsid w:val="00866A1B"/>
    <w:rsid w:val="00866F63"/>
    <w:rsid w:val="00875115"/>
    <w:rsid w:val="00875D36"/>
    <w:rsid w:val="0088576C"/>
    <w:rsid w:val="00892F53"/>
    <w:rsid w:val="00895681"/>
    <w:rsid w:val="008A3828"/>
    <w:rsid w:val="008B227B"/>
    <w:rsid w:val="008C6C04"/>
    <w:rsid w:val="008D726B"/>
    <w:rsid w:val="008E1752"/>
    <w:rsid w:val="008F3056"/>
    <w:rsid w:val="008F4AAA"/>
    <w:rsid w:val="009041E3"/>
    <w:rsid w:val="009056E1"/>
    <w:rsid w:val="0091087E"/>
    <w:rsid w:val="00913318"/>
    <w:rsid w:val="00920D0B"/>
    <w:rsid w:val="009232A8"/>
    <w:rsid w:val="009233E1"/>
    <w:rsid w:val="00924B22"/>
    <w:rsid w:val="00946997"/>
    <w:rsid w:val="009507D9"/>
    <w:rsid w:val="00954E85"/>
    <w:rsid w:val="009646B8"/>
    <w:rsid w:val="00970E58"/>
    <w:rsid w:val="00974431"/>
    <w:rsid w:val="00975932"/>
    <w:rsid w:val="00975E4A"/>
    <w:rsid w:val="00992C49"/>
    <w:rsid w:val="009A7134"/>
    <w:rsid w:val="009B0DCB"/>
    <w:rsid w:val="009B50B4"/>
    <w:rsid w:val="009B5B6B"/>
    <w:rsid w:val="009B66AF"/>
    <w:rsid w:val="009C00F3"/>
    <w:rsid w:val="009D157B"/>
    <w:rsid w:val="009D6C37"/>
    <w:rsid w:val="009D7016"/>
    <w:rsid w:val="009E7F29"/>
    <w:rsid w:val="009F1CA9"/>
    <w:rsid w:val="009F7604"/>
    <w:rsid w:val="009F798C"/>
    <w:rsid w:val="00A057BF"/>
    <w:rsid w:val="00A060E9"/>
    <w:rsid w:val="00A12030"/>
    <w:rsid w:val="00A12E86"/>
    <w:rsid w:val="00A241E7"/>
    <w:rsid w:val="00A3018A"/>
    <w:rsid w:val="00A33247"/>
    <w:rsid w:val="00A4605A"/>
    <w:rsid w:val="00A5544A"/>
    <w:rsid w:val="00A57015"/>
    <w:rsid w:val="00A6715A"/>
    <w:rsid w:val="00A82E95"/>
    <w:rsid w:val="00A87646"/>
    <w:rsid w:val="00A968AD"/>
    <w:rsid w:val="00AA28C2"/>
    <w:rsid w:val="00AA6784"/>
    <w:rsid w:val="00AB2D82"/>
    <w:rsid w:val="00AB7459"/>
    <w:rsid w:val="00AB7CBB"/>
    <w:rsid w:val="00AC4264"/>
    <w:rsid w:val="00AC595E"/>
    <w:rsid w:val="00AC778E"/>
    <w:rsid w:val="00AD3F7B"/>
    <w:rsid w:val="00AE2398"/>
    <w:rsid w:val="00AF4186"/>
    <w:rsid w:val="00AF7A17"/>
    <w:rsid w:val="00B036F6"/>
    <w:rsid w:val="00B17597"/>
    <w:rsid w:val="00B3051F"/>
    <w:rsid w:val="00B359DE"/>
    <w:rsid w:val="00B37388"/>
    <w:rsid w:val="00B45D89"/>
    <w:rsid w:val="00B473A2"/>
    <w:rsid w:val="00B52353"/>
    <w:rsid w:val="00B570E5"/>
    <w:rsid w:val="00B5711F"/>
    <w:rsid w:val="00B62629"/>
    <w:rsid w:val="00B74DD7"/>
    <w:rsid w:val="00B802C3"/>
    <w:rsid w:val="00B84C23"/>
    <w:rsid w:val="00B87FCB"/>
    <w:rsid w:val="00BA1CE5"/>
    <w:rsid w:val="00BA77F4"/>
    <w:rsid w:val="00BA7B6F"/>
    <w:rsid w:val="00BB52D3"/>
    <w:rsid w:val="00BB6E4E"/>
    <w:rsid w:val="00BB7687"/>
    <w:rsid w:val="00BB771E"/>
    <w:rsid w:val="00BC0BD8"/>
    <w:rsid w:val="00BC3FC3"/>
    <w:rsid w:val="00BC420B"/>
    <w:rsid w:val="00BD13EE"/>
    <w:rsid w:val="00BE32F0"/>
    <w:rsid w:val="00BF1AF1"/>
    <w:rsid w:val="00BF2478"/>
    <w:rsid w:val="00BF33E8"/>
    <w:rsid w:val="00C10C1B"/>
    <w:rsid w:val="00C21961"/>
    <w:rsid w:val="00C271B3"/>
    <w:rsid w:val="00C276B2"/>
    <w:rsid w:val="00C42402"/>
    <w:rsid w:val="00C45300"/>
    <w:rsid w:val="00C45685"/>
    <w:rsid w:val="00C50DAA"/>
    <w:rsid w:val="00C56C70"/>
    <w:rsid w:val="00C60943"/>
    <w:rsid w:val="00C64E1D"/>
    <w:rsid w:val="00C70BFA"/>
    <w:rsid w:val="00C81F47"/>
    <w:rsid w:val="00C92F5E"/>
    <w:rsid w:val="00C9421A"/>
    <w:rsid w:val="00C949F3"/>
    <w:rsid w:val="00CA2FF9"/>
    <w:rsid w:val="00CA72DB"/>
    <w:rsid w:val="00CD634C"/>
    <w:rsid w:val="00CE09EE"/>
    <w:rsid w:val="00CF2EDF"/>
    <w:rsid w:val="00CF686A"/>
    <w:rsid w:val="00D02BC5"/>
    <w:rsid w:val="00D04BCB"/>
    <w:rsid w:val="00D131B0"/>
    <w:rsid w:val="00D17E1E"/>
    <w:rsid w:val="00D209BD"/>
    <w:rsid w:val="00D2412D"/>
    <w:rsid w:val="00D27722"/>
    <w:rsid w:val="00D31946"/>
    <w:rsid w:val="00D33AF0"/>
    <w:rsid w:val="00D33B7D"/>
    <w:rsid w:val="00D419F5"/>
    <w:rsid w:val="00D44A41"/>
    <w:rsid w:val="00D44A70"/>
    <w:rsid w:val="00D558E9"/>
    <w:rsid w:val="00D57E48"/>
    <w:rsid w:val="00D6311A"/>
    <w:rsid w:val="00D6605B"/>
    <w:rsid w:val="00D67498"/>
    <w:rsid w:val="00D722DF"/>
    <w:rsid w:val="00D72E8C"/>
    <w:rsid w:val="00D74903"/>
    <w:rsid w:val="00D74FD5"/>
    <w:rsid w:val="00D752C9"/>
    <w:rsid w:val="00D76F59"/>
    <w:rsid w:val="00D828B0"/>
    <w:rsid w:val="00D84A18"/>
    <w:rsid w:val="00D86A0B"/>
    <w:rsid w:val="00DB2558"/>
    <w:rsid w:val="00DB5359"/>
    <w:rsid w:val="00DE767B"/>
    <w:rsid w:val="00DF7F10"/>
    <w:rsid w:val="00E114FB"/>
    <w:rsid w:val="00E1680F"/>
    <w:rsid w:val="00E24ED9"/>
    <w:rsid w:val="00E427D0"/>
    <w:rsid w:val="00E432C4"/>
    <w:rsid w:val="00E61B85"/>
    <w:rsid w:val="00E65984"/>
    <w:rsid w:val="00E74A0B"/>
    <w:rsid w:val="00E75939"/>
    <w:rsid w:val="00E93B4D"/>
    <w:rsid w:val="00E955DC"/>
    <w:rsid w:val="00F00EB2"/>
    <w:rsid w:val="00F05989"/>
    <w:rsid w:val="00F131F5"/>
    <w:rsid w:val="00F172A4"/>
    <w:rsid w:val="00F21975"/>
    <w:rsid w:val="00F32567"/>
    <w:rsid w:val="00F32F61"/>
    <w:rsid w:val="00F37D0C"/>
    <w:rsid w:val="00F419EE"/>
    <w:rsid w:val="00F52180"/>
    <w:rsid w:val="00F614A1"/>
    <w:rsid w:val="00F714BD"/>
    <w:rsid w:val="00F7661A"/>
    <w:rsid w:val="00F83F50"/>
    <w:rsid w:val="00F85A2C"/>
    <w:rsid w:val="00F91C2A"/>
    <w:rsid w:val="00F92F75"/>
    <w:rsid w:val="00F9698C"/>
    <w:rsid w:val="00FA2271"/>
    <w:rsid w:val="00FA69D7"/>
    <w:rsid w:val="00FC39B9"/>
    <w:rsid w:val="00FC3F9F"/>
    <w:rsid w:val="00FD2B8E"/>
    <w:rsid w:val="00FD32F3"/>
    <w:rsid w:val="00FD40D6"/>
    <w:rsid w:val="00FD59CB"/>
    <w:rsid w:val="00FE4E59"/>
    <w:rsid w:val="00FF2BC2"/>
    <w:rsid w:val="00FF6F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style="mso-width-relative:margin;mso-height-relative:margin" fillcolor="white">
      <v:fill color="white"/>
    </o:shapedefaults>
    <o:shapelayout v:ext="edit">
      <o:idmap v:ext="edit" data="1"/>
    </o:shapelayout>
  </w:shapeDefaults>
  <w:decimalSymbol w:val="."/>
  <w:listSeparator w:val=","/>
  <w14:docId w14:val="5DD1A785"/>
  <w15:chartTrackingRefBased/>
  <w15:docId w15:val="{D0E3149A-A31E-4186-8819-C21F39A30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lang w:val="x-none"/>
    </w:rPr>
  </w:style>
  <w:style w:type="character" w:customStyle="1" w:styleId="HeaderChar">
    <w:name w:val="Header Char"/>
    <w:link w:val="Header"/>
    <w:uiPriority w:val="99"/>
    <w:locked/>
    <w:rsid w:val="00C60943"/>
    <w:rPr>
      <w:rFonts w:ascii="Cambria" w:eastAsia="MS Mincho" w:hAnsi="Cambria" w:cs="Times New Roman"/>
      <w:lang w:val="x-none" w:eastAsia="ja-JP"/>
    </w:rPr>
  </w:style>
  <w:style w:type="paragraph" w:styleId="Footer">
    <w:name w:val="footer"/>
    <w:basedOn w:val="Normal"/>
    <w:link w:val="FooterChar"/>
    <w:rsid w:val="00C60943"/>
    <w:pPr>
      <w:tabs>
        <w:tab w:val="center" w:pos="4320"/>
        <w:tab w:val="right" w:pos="8640"/>
      </w:tabs>
      <w:spacing w:after="0"/>
    </w:pPr>
    <w:rPr>
      <w:sz w:val="20"/>
      <w:szCs w:val="20"/>
      <w:lang w:val="x-none"/>
    </w:rPr>
  </w:style>
  <w:style w:type="character" w:customStyle="1" w:styleId="FooterChar">
    <w:name w:val="Footer Char"/>
    <w:link w:val="Footer"/>
    <w:locked/>
    <w:rsid w:val="00C60943"/>
    <w:rPr>
      <w:rFonts w:ascii="Cambria" w:eastAsia="MS Mincho" w:hAnsi="Cambria" w:cs="Times New Roman"/>
      <w:lang w:val="x-none" w:eastAsia="ja-JP"/>
    </w:rPr>
  </w:style>
  <w:style w:type="character" w:styleId="PageNumber">
    <w:name w:val="page number"/>
    <w:semiHidden/>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uiPriority w:val="34"/>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lang w:val="x-none"/>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rPr>
      <w:szCs w:val="20"/>
      <w:lang w:val="x-none"/>
    </w:rPr>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ItemTitle">
    <w:name w:val="WA Item Title"/>
    <w:basedOn w:val="Normal"/>
    <w:qFormat/>
    <w:rsid w:val="003A1679"/>
    <w:pPr>
      <w:tabs>
        <w:tab w:val="left" w:pos="540"/>
      </w:tabs>
      <w:spacing w:before="200" w:after="0"/>
    </w:pPr>
    <w:rPr>
      <w:rFonts w:ascii="Arial" w:hAnsi="Arial"/>
      <w:b/>
    </w:rPr>
  </w:style>
  <w:style w:type="paragraph" w:customStyle="1" w:styleId="WABigSubhead">
    <w:name w:val="WA Big Subhead"/>
    <w:next w:val="Normal"/>
    <w:qFormat/>
    <w:rsid w:val="003A1679"/>
    <w:pPr>
      <w:numPr>
        <w:numId w:val="13"/>
      </w:numPr>
      <w:spacing w:before="240"/>
      <w:outlineLvl w:val="0"/>
    </w:pPr>
    <w:rPr>
      <w:rFonts w:ascii="Arial" w:eastAsia="MS Mincho" w:hAnsi="Arial" w:cs="Arial"/>
      <w:b/>
      <w:i/>
      <w:sz w:val="26"/>
      <w:szCs w:val="28"/>
      <w:lang w:eastAsia="ja-JP"/>
    </w:rPr>
  </w:style>
  <w:style w:type="paragraph" w:customStyle="1" w:styleId="WABody6AboveHang">
    <w:name w:val="WA Body 6 Above Hang"/>
    <w:basedOn w:val="Normal"/>
    <w:qFormat/>
    <w:rsid w:val="003A1679"/>
    <w:pPr>
      <w:spacing w:before="120" w:after="0"/>
      <w:ind w:left="900" w:hanging="353"/>
    </w:pPr>
    <w:rPr>
      <w:rFonts w:ascii="Arial" w:hAnsi="Arial" w:cs="Arial"/>
      <w:sz w:val="22"/>
      <w:szCs w:val="22"/>
    </w:rPr>
  </w:style>
  <w:style w:type="paragraph" w:customStyle="1" w:styleId="WAblankline">
    <w:name w:val="WA blank line"/>
    <w:basedOn w:val="WABody6AboveHang"/>
    <w:qFormat/>
    <w:rsid w:val="003A1679"/>
    <w:pPr>
      <w:tabs>
        <w:tab w:val="left" w:pos="9360"/>
      </w:tabs>
      <w:ind w:firstLine="0"/>
    </w:pPr>
    <w:rPr>
      <w:u w:val="single"/>
    </w:rPr>
  </w:style>
  <w:style w:type="paragraph" w:customStyle="1" w:styleId="WABody6above">
    <w:name w:val="WA Body 6 above"/>
    <w:basedOn w:val="Normal"/>
    <w:qFormat/>
    <w:rsid w:val="003A1679"/>
    <w:pPr>
      <w:spacing w:before="120" w:after="0"/>
      <w:ind w:left="907" w:hanging="360"/>
    </w:pPr>
    <w:rPr>
      <w:rFonts w:ascii="Arial" w:hAnsi="Arial" w:cs="Arial"/>
      <w:sz w:val="22"/>
      <w:szCs w:val="22"/>
    </w:rPr>
  </w:style>
  <w:style w:type="paragraph" w:customStyle="1" w:styleId="WABody63flush">
    <w:name w:val="WA Body .63&quot; flush"/>
    <w:basedOn w:val="WABody6above"/>
    <w:next w:val="WABody6above"/>
    <w:qFormat/>
    <w:rsid w:val="003A1679"/>
    <w:pPr>
      <w:ind w:firstLine="0"/>
    </w:pPr>
    <w:rPr>
      <w:spacing w:val="-2"/>
      <w:szCs w:val="20"/>
    </w:rPr>
  </w:style>
  <w:style w:type="paragraph" w:customStyle="1" w:styleId="WABody38flush">
    <w:name w:val="WA Body .38&quot; flush"/>
    <w:basedOn w:val="WABody63flush"/>
    <w:qFormat/>
    <w:rsid w:val="00A87646"/>
    <w:pPr>
      <w:ind w:left="547"/>
    </w:pPr>
  </w:style>
  <w:style w:type="paragraph" w:customStyle="1" w:styleId="WABody4AboveIndented">
    <w:name w:val="WA Body 4 Above Indented"/>
    <w:basedOn w:val="Normal"/>
    <w:qFormat/>
    <w:rsid w:val="003A1679"/>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3A1679"/>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rsid w:val="003A1679"/>
    <w:pPr>
      <w:tabs>
        <w:tab w:val="clear" w:pos="1260"/>
        <w:tab w:val="clear" w:pos="5400"/>
        <w:tab w:val="left" w:pos="1620"/>
      </w:tabs>
      <w:ind w:left="1620"/>
    </w:pPr>
  </w:style>
  <w:style w:type="paragraph" w:customStyle="1" w:styleId="WABulletList">
    <w:name w:val="WA Bullet List"/>
    <w:basedOn w:val="Normal"/>
    <w:qFormat/>
    <w:rsid w:val="003A1679"/>
    <w:pPr>
      <w:numPr>
        <w:numId w:val="14"/>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3A1679"/>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3A1679"/>
    <w:rPr>
      <w:rFonts w:ascii="Arial" w:hAnsi="Arial"/>
      <w:i/>
      <w:sz w:val="20"/>
      <w:szCs w:val="20"/>
    </w:rPr>
  </w:style>
  <w:style w:type="paragraph" w:customStyle="1" w:styleId="WAItem">
    <w:name w:val="WA Item #"/>
    <w:basedOn w:val="Normal"/>
    <w:qFormat/>
    <w:rsid w:val="003A1679"/>
    <w:pPr>
      <w:keepNext/>
      <w:numPr>
        <w:numId w:val="15"/>
      </w:numPr>
      <w:tabs>
        <w:tab w:val="left" w:pos="540"/>
      </w:tabs>
      <w:suppressAutoHyphens/>
      <w:spacing w:before="200" w:after="0"/>
      <w:outlineLvl w:val="1"/>
    </w:pPr>
    <w:rPr>
      <w:rFonts w:ascii="Arial" w:hAnsi="Arial" w:cs="Arial"/>
      <w:b/>
      <w:szCs w:val="28"/>
    </w:rPr>
  </w:style>
  <w:style w:type="paragraph" w:customStyle="1" w:styleId="WAPage1header">
    <w:name w:val="WA Page 1 header"/>
    <w:basedOn w:val="Normal"/>
    <w:qFormat/>
    <w:rsid w:val="003A1679"/>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3A1679"/>
    <w:pPr>
      <w:tabs>
        <w:tab w:val="left" w:pos="9360"/>
      </w:tabs>
    </w:pPr>
  </w:style>
  <w:style w:type="paragraph" w:customStyle="1" w:styleId="WASubBulletList">
    <w:name w:val="WA Sub Bullet List"/>
    <w:basedOn w:val="WABulletList"/>
    <w:qFormat/>
    <w:rsid w:val="003A1679"/>
    <w:pPr>
      <w:numPr>
        <w:numId w:val="16"/>
      </w:numPr>
      <w:tabs>
        <w:tab w:val="clear" w:pos="1620"/>
        <w:tab w:val="left" w:pos="1980"/>
      </w:tabs>
    </w:pPr>
  </w:style>
  <w:style w:type="paragraph" w:customStyle="1" w:styleId="WATableBodyText">
    <w:name w:val="WA Table Body Text"/>
    <w:basedOn w:val="Normal"/>
    <w:qFormat/>
    <w:rsid w:val="003A1679"/>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3A1679"/>
    <w:pPr>
      <w:tabs>
        <w:tab w:val="left" w:pos="9360"/>
      </w:tabs>
      <w:suppressAutoHyphens/>
      <w:spacing w:after="0"/>
      <w:jc w:val="center"/>
    </w:pPr>
    <w:rPr>
      <w:rFonts w:ascii="Arial" w:hAnsi="Arial" w:cs="Arial"/>
      <w:sz w:val="22"/>
      <w:szCs w:val="22"/>
    </w:rPr>
  </w:style>
  <w:style w:type="paragraph" w:customStyle="1" w:styleId="WACaptionPartyNameSpace">
    <w:name w:val="WA Caption Party Name Space"/>
    <w:basedOn w:val="Normal"/>
    <w:qFormat/>
    <w:rsid w:val="00E93B4D"/>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93B4D"/>
    <w:pPr>
      <w:spacing w:before="60" w:after="60"/>
    </w:pPr>
    <w:rPr>
      <w:rFonts w:ascii="Arial" w:hAnsi="Arial" w:cs="Arial"/>
      <w:b/>
      <w:sz w:val="22"/>
      <w:szCs w:val="22"/>
    </w:rPr>
  </w:style>
  <w:style w:type="paragraph" w:styleId="ListParagraph">
    <w:name w:val="List Paragraph"/>
    <w:basedOn w:val="Normal"/>
    <w:qFormat/>
    <w:rsid w:val="005627A7"/>
    <w:pPr>
      <w:ind w:left="720"/>
      <w:contextualSpacing/>
    </w:pPr>
  </w:style>
  <w:style w:type="paragraph" w:customStyle="1" w:styleId="WAnote">
    <w:name w:val="WA note"/>
    <w:basedOn w:val="Normal"/>
    <w:uiPriority w:val="99"/>
    <w:qFormat/>
    <w:rsid w:val="00BC420B"/>
    <w:pPr>
      <w:tabs>
        <w:tab w:val="left" w:pos="1260"/>
      </w:tabs>
      <w:spacing w:before="120" w:after="0"/>
      <w:ind w:firstLine="7"/>
    </w:pPr>
    <w:rPr>
      <w:rFonts w:ascii="Arial" w:hAnsi="Arial" w:cs="Arial"/>
      <w:sz w:val="22"/>
      <w:szCs w:val="22"/>
    </w:rPr>
  </w:style>
  <w:style w:type="paragraph" w:styleId="Revision">
    <w:name w:val="Revision"/>
    <w:hidden/>
    <w:rsid w:val="00F52180"/>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21161-8FAA-4582-BCA9-0D18AD1CD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2615</Words>
  <Characters>10512</Characters>
  <Application>Microsoft Office Word</Application>
  <DocSecurity>0</DocSecurity>
  <Lines>87</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14</cp:revision>
  <dcterms:created xsi:type="dcterms:W3CDTF">2024-05-31T18:22:00Z</dcterms:created>
  <dcterms:modified xsi:type="dcterms:W3CDTF">2024-06-26T17:22:00Z</dcterms:modified>
</cp:coreProperties>
</file>